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00854" w:rsidRPr="007F2A4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>VARUN YADAV</w:t>
      </w:r>
      <w:r w:rsidRPr="007F2A49" w:rsidR="00431F25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</w:t>
      </w:r>
      <w:r w:rsidRPr="007F2A49" w:rsidR="00A26574">
        <w:rPr>
          <w:rFonts w:asciiTheme="majorHAnsi" w:hAnsiTheme="majorHAnsi" w:cstheme="minorHAnsi"/>
          <w:b/>
          <w:color w:val="000000"/>
          <w:sz w:val="24"/>
          <w:szCs w:val="24"/>
        </w:rPr>
        <w:t>(</w:t>
      </w:r>
      <w:r w:rsidRPr="007F2A49" w:rsidR="00D96AEB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Technical </w:t>
      </w:r>
      <w:r w:rsidRPr="007F2A49" w:rsidR="00A26574">
        <w:rPr>
          <w:rFonts w:asciiTheme="majorHAnsi" w:hAnsiTheme="majorHAnsi" w:cstheme="minorHAnsi"/>
          <w:b/>
          <w:color w:val="000000"/>
          <w:sz w:val="24"/>
          <w:szCs w:val="24"/>
        </w:rPr>
        <w:t>Content W</w:t>
      </w:r>
      <w:r w:rsidRPr="007F2A49" w:rsidR="000D6924">
        <w:rPr>
          <w:rFonts w:asciiTheme="majorHAnsi" w:hAnsiTheme="majorHAnsi" w:cstheme="minorHAnsi"/>
          <w:b/>
          <w:color w:val="000000"/>
          <w:sz w:val="24"/>
          <w:szCs w:val="24"/>
        </w:rPr>
        <w:t>riter)</w:t>
      </w:r>
    </w:p>
    <w:p w:rsidR="008C7C5B" w:rsidRPr="007F2A4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0D6924" w:rsidRPr="007F2A4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Contact No. : </w:t>
      </w:r>
      <w:r w:rsidRPr="007F2A49" w:rsidR="007A30AA">
        <w:rPr>
          <w:rFonts w:asciiTheme="majorHAnsi" w:hAnsiTheme="majorHAnsi" w:cstheme="minorHAnsi"/>
          <w:sz w:val="24"/>
          <w:szCs w:val="24"/>
        </w:rPr>
        <w:t>+91-9596083511</w:t>
      </w:r>
    </w:p>
    <w:p w:rsidR="0092597C" w:rsidRPr="007F2A4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Email Id</w:t>
      </w:r>
      <w:r w:rsidRPr="007F2A49">
        <w:rPr>
          <w:rFonts w:asciiTheme="majorHAnsi" w:hAnsiTheme="majorHAnsi" w:cstheme="minorHAnsi"/>
          <w:sz w:val="24"/>
          <w:szCs w:val="24"/>
        </w:rPr>
        <w:t xml:space="preserve">: </w:t>
      </w:r>
      <w:hyperlink r:id="rId5" w:history="1">
        <w:r w:rsidRPr="007F2A49" w:rsidR="007A30AA">
          <w:rPr>
            <w:rStyle w:val="Hyperlink"/>
            <w:rFonts w:asciiTheme="majorHAnsi" w:hAnsiTheme="majorHAnsi" w:cstheme="minorHAnsi"/>
            <w:sz w:val="24"/>
            <w:szCs w:val="24"/>
          </w:rPr>
          <w:t>varunyadav188@gmail.com</w:t>
        </w:r>
      </w:hyperlink>
    </w:p>
    <w:p w:rsidR="00460ED4" w:rsidRPr="007F2A4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DE26C5" w:rsidRPr="007F2A4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>CAREER OBJECTIVE</w:t>
      </w:r>
    </w:p>
    <w:p w:rsidR="00302F48" w:rsidRPr="007F2A4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</w:p>
    <w:p w:rsidR="007A30AA" w:rsidRPr="007F2A49" w:rsidP="007A30A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I have more than 3</w:t>
      </w:r>
      <w:r w:rsidRPr="007F2A49" w:rsidR="00431F25">
        <w:rPr>
          <w:rFonts w:asciiTheme="majorHAnsi" w:hAnsiTheme="majorHAnsi" w:cstheme="minorHAnsi"/>
          <w:sz w:val="24"/>
          <w:szCs w:val="24"/>
        </w:rPr>
        <w:t xml:space="preserve">+ </w:t>
      </w:r>
      <w:r w:rsidRPr="007F2A49">
        <w:rPr>
          <w:rFonts w:asciiTheme="majorHAnsi" w:hAnsiTheme="majorHAnsi" w:cstheme="minorHAnsi"/>
          <w:sz w:val="24"/>
          <w:szCs w:val="24"/>
        </w:rPr>
        <w:t>years of experience in content writing and marketing. The domains I have worked on include Education, Technology</w:t>
      </w:r>
      <w:r w:rsidRPr="007F2A49" w:rsidR="00B218B1">
        <w:rPr>
          <w:rFonts w:asciiTheme="majorHAnsi" w:hAnsiTheme="majorHAnsi" w:cstheme="minorHAnsi"/>
          <w:sz w:val="24"/>
          <w:szCs w:val="24"/>
        </w:rPr>
        <w:t>, lifestyle</w:t>
      </w:r>
      <w:r w:rsidRPr="007F2A49">
        <w:rPr>
          <w:rFonts w:asciiTheme="majorHAnsi" w:hAnsiTheme="majorHAnsi" w:cstheme="minorHAnsi"/>
          <w:sz w:val="24"/>
          <w:szCs w:val="24"/>
        </w:rPr>
        <w:t xml:space="preserve"> and E-commerce. I have contributed to these domains in the form of articles, blogs, press releases, product descriptions, web page content, and classifieds. </w:t>
      </w:r>
    </w:p>
    <w:p w:rsidR="007A30AA" w:rsidRPr="007F2A49" w:rsidP="007A30A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I have good knowledge of best SEO practices in creating content as per SEO requirements for better search engine performance. Excellent written and verbal communication skills; passion for keeping up-to-date with developments in the digital and social media landscape. </w:t>
      </w:r>
    </w:p>
    <w:p w:rsidR="00710AD3" w:rsidRPr="007F2A49" w:rsidP="00A15EE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:rsidR="008F2D9A" w:rsidRPr="007F2A49" w:rsidP="008F2D9A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WORK EXPERIENCE</w:t>
      </w:r>
    </w:p>
    <w:p w:rsidR="007F2A49" w:rsidRPr="007F2A49" w:rsidP="008F2D9A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:rsidR="00C701DD" w:rsidRPr="007F2A49" w:rsidP="008F2D9A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Writer</w:t>
      </w:r>
      <w:r w:rsidRPr="007F2A49" w:rsidR="0009260A">
        <w:rPr>
          <w:rFonts w:asciiTheme="majorHAnsi" w:hAnsiTheme="majorHAnsi" w:cstheme="minorHAnsi"/>
          <w:b/>
          <w:sz w:val="24"/>
          <w:szCs w:val="24"/>
        </w:rPr>
        <w:t>, May</w:t>
      </w:r>
      <w:r w:rsidR="004D0050">
        <w:rPr>
          <w:rFonts w:asciiTheme="majorHAnsi" w:hAnsiTheme="majorHAnsi" w:cstheme="minorHAnsi"/>
          <w:b/>
          <w:sz w:val="24"/>
          <w:szCs w:val="24"/>
        </w:rPr>
        <w:t xml:space="preserve"> 20</w:t>
      </w:r>
      <w:r w:rsidRPr="007F2A49" w:rsidR="0009260A">
        <w:rPr>
          <w:rFonts w:asciiTheme="majorHAnsi" w:hAnsiTheme="majorHAnsi" w:cstheme="minorHAnsi"/>
          <w:b/>
          <w:sz w:val="24"/>
          <w:szCs w:val="24"/>
        </w:rPr>
        <w:t>1</w:t>
      </w:r>
      <w:r w:rsidR="004D0050">
        <w:rPr>
          <w:rFonts w:asciiTheme="majorHAnsi" w:hAnsiTheme="majorHAnsi" w:cstheme="minorHAnsi"/>
          <w:b/>
          <w:sz w:val="24"/>
          <w:szCs w:val="24"/>
        </w:rPr>
        <w:t>8</w:t>
      </w:r>
      <w:r w:rsidRPr="007F2A49">
        <w:rPr>
          <w:rFonts w:asciiTheme="majorHAnsi" w:hAnsiTheme="majorHAnsi" w:cstheme="minorHAnsi"/>
          <w:b/>
          <w:sz w:val="24"/>
          <w:szCs w:val="24"/>
        </w:rPr>
        <w:t xml:space="preserve"> – </w:t>
      </w:r>
      <w:r w:rsidRPr="007F2A49" w:rsidR="00431F25">
        <w:rPr>
          <w:rFonts w:asciiTheme="majorHAnsi" w:hAnsiTheme="majorHAnsi" w:cstheme="minorHAnsi"/>
          <w:b/>
          <w:sz w:val="24"/>
          <w:szCs w:val="24"/>
        </w:rPr>
        <w:t>April 2021</w:t>
      </w:r>
      <w:bookmarkStart w:id="0" w:name="_GoBack"/>
      <w:bookmarkEnd w:id="0"/>
    </w:p>
    <w:p w:rsidR="00C701DD" w:rsidRPr="007F2A49" w:rsidP="008F2D9A">
      <w:pPr>
        <w:pStyle w:val="ListParagraph"/>
        <w:numPr>
          <w:ilvl w:val="0"/>
          <w:numId w:val="41"/>
        </w:num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 xml:space="preserve">Organization: </w:t>
      </w:r>
      <w:r w:rsidRPr="007F2A49" w:rsidR="00EF513C">
        <w:rPr>
          <w:rFonts w:asciiTheme="majorHAnsi" w:hAnsiTheme="majorHAnsi" w:cstheme="minorHAnsi"/>
          <w:b/>
          <w:sz w:val="24"/>
          <w:szCs w:val="24"/>
        </w:rPr>
        <w:t>I</w:t>
      </w:r>
      <w:r w:rsidRPr="007F2A49" w:rsidR="007A30AA">
        <w:rPr>
          <w:rFonts w:asciiTheme="majorHAnsi" w:hAnsiTheme="majorHAnsi" w:cstheme="minorHAnsi"/>
          <w:b/>
          <w:sz w:val="24"/>
          <w:szCs w:val="24"/>
        </w:rPr>
        <w:t>nfinizi consulting pvt ltd, Sec 15</w:t>
      </w:r>
      <w:r w:rsidRPr="007F2A49">
        <w:rPr>
          <w:rFonts w:asciiTheme="majorHAnsi" w:hAnsiTheme="majorHAnsi" w:cstheme="minorHAnsi"/>
          <w:b/>
          <w:sz w:val="24"/>
          <w:szCs w:val="24"/>
        </w:rPr>
        <w:t>, Noida</w:t>
      </w:r>
    </w:p>
    <w:p w:rsidR="00C701DD" w:rsidRPr="007F2A49" w:rsidP="002F09CE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Responsibilities:</w:t>
      </w:r>
    </w:p>
    <w:p w:rsidR="00C701DD" w:rsidRPr="007F2A49" w:rsidP="00C701DD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Write blogs </w:t>
      </w:r>
      <w:r w:rsidRPr="007F2A49" w:rsidR="00227A9A">
        <w:rPr>
          <w:rFonts w:asciiTheme="majorHAnsi" w:hAnsiTheme="majorHAnsi" w:cstheme="minorHAnsi"/>
          <w:sz w:val="24"/>
          <w:szCs w:val="24"/>
        </w:rPr>
        <w:t>on</w:t>
      </w:r>
      <w:r w:rsidRPr="007F2A49">
        <w:rPr>
          <w:rFonts w:asciiTheme="majorHAnsi" w:hAnsiTheme="majorHAnsi" w:cstheme="minorHAnsi"/>
          <w:sz w:val="24"/>
          <w:szCs w:val="24"/>
        </w:rPr>
        <w:t xml:space="preserve"> various trending technologies such as Blockchain, Artificial Intelligence, Machine Learning,</w:t>
      </w:r>
      <w:r w:rsidRPr="007F2A49" w:rsidR="00B218B1">
        <w:rPr>
          <w:rFonts w:asciiTheme="majorHAnsi" w:hAnsiTheme="majorHAnsi" w:cstheme="minorHAnsi"/>
          <w:sz w:val="24"/>
          <w:szCs w:val="24"/>
        </w:rPr>
        <w:t xml:space="preserve"> and many more. </w:t>
      </w:r>
    </w:p>
    <w:p w:rsidR="00C701DD" w:rsidRPr="007F2A49" w:rsidP="00C701DD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Publish these blogs on several renowned platforms like </w:t>
      </w:r>
      <w:r w:rsidRPr="007F2A49" w:rsidR="002D497F">
        <w:rPr>
          <w:rFonts w:asciiTheme="majorHAnsi" w:hAnsiTheme="majorHAnsi" w:cstheme="minorHAnsi"/>
          <w:sz w:val="24"/>
          <w:szCs w:val="24"/>
        </w:rPr>
        <w:t>Wordpress</w:t>
      </w:r>
      <w:r w:rsidRPr="007F2A49" w:rsidR="007265AD">
        <w:rPr>
          <w:rFonts w:asciiTheme="majorHAnsi" w:hAnsiTheme="majorHAnsi" w:cstheme="minorHAnsi"/>
          <w:sz w:val="24"/>
          <w:szCs w:val="24"/>
        </w:rPr>
        <w:t xml:space="preserve">, </w:t>
      </w:r>
      <w:r w:rsidRPr="007F2A49" w:rsidR="00F5212F">
        <w:rPr>
          <w:rFonts w:asciiTheme="majorHAnsi" w:hAnsiTheme="majorHAnsi" w:cstheme="minorHAnsi"/>
          <w:sz w:val="24"/>
          <w:szCs w:val="24"/>
        </w:rPr>
        <w:t xml:space="preserve">cms, </w:t>
      </w:r>
      <w:r w:rsidRPr="007F2A49" w:rsidR="00094B25">
        <w:rPr>
          <w:rFonts w:asciiTheme="majorHAnsi" w:hAnsiTheme="majorHAnsi" w:cstheme="minorHAnsi"/>
          <w:sz w:val="24"/>
          <w:szCs w:val="24"/>
        </w:rPr>
        <w:t>etc.</w:t>
      </w:r>
    </w:p>
    <w:p w:rsidR="00C701DD" w:rsidRPr="007F2A49" w:rsidP="00C701DD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Proofreading the </w:t>
      </w:r>
      <w:r w:rsidRPr="007F2A49">
        <w:rPr>
          <w:rFonts w:asciiTheme="majorHAnsi" w:hAnsiTheme="majorHAnsi" w:cstheme="minorHAnsi"/>
          <w:sz w:val="24"/>
          <w:szCs w:val="24"/>
        </w:rPr>
        <w:t>content</w:t>
      </w:r>
    </w:p>
    <w:p w:rsidR="007A30AA" w:rsidRPr="007F2A49" w:rsidP="00C701DD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ORM</w:t>
      </w:r>
      <w:r w:rsidRPr="007F2A49" w:rsidR="00B218B1">
        <w:rPr>
          <w:rFonts w:asciiTheme="majorHAnsi" w:hAnsiTheme="majorHAnsi" w:cstheme="minorHAnsi"/>
          <w:sz w:val="24"/>
          <w:szCs w:val="24"/>
        </w:rPr>
        <w:t>, Short reviews, Webpages</w:t>
      </w:r>
    </w:p>
    <w:p w:rsidR="007F2A49" w:rsidRPr="007F2A49" w:rsidP="008F2D9A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8F2D9A" w:rsidRPr="007F2A49" w:rsidP="008F2D9A">
      <w:pPr>
        <w:spacing w:after="0"/>
        <w:rPr>
          <w:rFonts w:asciiTheme="majorHAnsi" w:hAnsiTheme="majorHAnsi" w:cstheme="minorHAnsi"/>
          <w:b/>
          <w:color w:val="002060"/>
          <w:sz w:val="28"/>
          <w:szCs w:val="28"/>
        </w:rPr>
      </w:pPr>
      <w:r w:rsidRPr="007F2A49">
        <w:rPr>
          <w:rFonts w:asciiTheme="majorHAnsi" w:hAnsiTheme="majorHAnsi" w:cstheme="minorHAnsi"/>
          <w:b/>
          <w:color w:val="002060"/>
          <w:sz w:val="28"/>
          <w:szCs w:val="28"/>
        </w:rPr>
        <w:t xml:space="preserve">Work </w:t>
      </w:r>
      <w:r w:rsidRPr="007F2A49" w:rsidR="007F2A49">
        <w:rPr>
          <w:rFonts w:asciiTheme="majorHAnsi" w:hAnsiTheme="majorHAnsi" w:cstheme="minorHAnsi"/>
          <w:b/>
          <w:color w:val="002060"/>
          <w:sz w:val="28"/>
          <w:szCs w:val="28"/>
        </w:rPr>
        <w:t>Sample (</w:t>
      </w:r>
      <w:r w:rsidRPr="007F2A49">
        <w:rPr>
          <w:rFonts w:asciiTheme="majorHAnsi" w:hAnsiTheme="majorHAnsi" w:cstheme="minorHAnsi"/>
          <w:b/>
          <w:color w:val="002060"/>
          <w:sz w:val="28"/>
          <w:szCs w:val="28"/>
        </w:rPr>
        <w:t>Infinizi consulting pvt ltd)</w:t>
      </w:r>
    </w:p>
    <w:p w:rsidR="007F2A49" w:rsidRPr="007F2A49" w:rsidP="008F2D9A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7F2A49" w:rsidRPr="007F2A49" w:rsidP="007F2A49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 xml:space="preserve">Published links of Technical/ Non Technical Blogs: </w:t>
      </w:r>
    </w:p>
    <w:p w:rsidR="007F2A49" w:rsidRPr="007F2A49" w:rsidP="007F2A49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GENERAL:</w:t>
      </w:r>
      <w:hyperlink r:id="rId6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https://www.allhomeworkhelp.co.uk/blog/how-positive-body-language-can-affect-your-public-speaking/</w:t>
        </w:r>
      </w:hyperlink>
    </w:p>
    <w:p w:rsidR="007F2A49" w:rsidRPr="007F2A49" w:rsidP="007F2A49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TECHNICAL:</w:t>
      </w:r>
      <w:hyperlink r:id="rId7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https://www.allassignmenthelp.com/blog/deadlock-what-it-is-and-its-condition/</w:t>
        </w:r>
      </w:hyperlink>
    </w:p>
    <w:p w:rsidR="007F2A49" w:rsidRPr="007F2A49" w:rsidP="007F2A49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 xml:space="preserve">TECHNICAL: </w:t>
      </w:r>
      <w:hyperlink r:id="rId8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https://www.allassignmenthelp.com/blog/computer-information-technology/</w:t>
        </w:r>
      </w:hyperlink>
    </w:p>
    <w:p w:rsidR="007F2A49" w:rsidRPr="007F2A49" w:rsidP="007F2A49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TECHNICAL:</w:t>
      </w:r>
      <w:hyperlink r:id="rId9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https://www.allassignmenthelp.com/blog/how-to-use-multiple-programming-languages/</w:t>
        </w:r>
      </w:hyperlink>
    </w:p>
    <w:p w:rsidR="007F2A49" w:rsidRPr="007F2A49" w:rsidP="008F2D9A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8F2D9A" w:rsidRPr="007F2A49" w:rsidP="008F2D9A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Social Media:</w:t>
      </w:r>
    </w:p>
    <w:p w:rsidR="008F2D9A" w:rsidRPr="007F2A49" w:rsidP="008F2D9A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 xml:space="preserve">Role: </w:t>
      </w:r>
      <w:r w:rsidRPr="007F2A49">
        <w:rPr>
          <w:rFonts w:asciiTheme="majorHAnsi" w:hAnsiTheme="majorHAnsi" w:cstheme="minorHAnsi"/>
          <w:bCs/>
          <w:sz w:val="24"/>
          <w:szCs w:val="24"/>
        </w:rPr>
        <w:t>To write Facebook posts and promoting the products for maximizing its reach to the users.</w:t>
      </w:r>
    </w:p>
    <w:p w:rsidR="008F2D9A" w:rsidRPr="007F2A49" w:rsidP="008F2D9A">
      <w:pPr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Link1</w:t>
      </w:r>
      <w:r w:rsidRPr="007F2A49">
        <w:rPr>
          <w:rFonts w:asciiTheme="majorHAnsi" w:hAnsiTheme="majorHAnsi" w:cstheme="minorHAnsi"/>
          <w:bCs/>
          <w:sz w:val="24"/>
          <w:szCs w:val="24"/>
        </w:rPr>
        <w:t xml:space="preserve">: </w:t>
      </w:r>
      <w:hyperlink r:id="rId10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https://www.facebook.com/reichcolorfashions/posts/we-have-a-huge-range-of-collection-of-fashionable-clothes-all-products-are-very-/2885521778148372/</w:t>
        </w:r>
      </w:hyperlink>
      <w:r w:rsidRPr="007F2A49">
        <w:rPr>
          <w:rFonts w:asciiTheme="majorHAnsi" w:hAnsiTheme="majorHAnsi" w:cstheme="minorHAnsi"/>
          <w:sz w:val="24"/>
          <w:szCs w:val="24"/>
        </w:rPr>
        <w:t xml:space="preserve"> (All the Facebook post of this website are written by me only)</w:t>
      </w:r>
    </w:p>
    <w:p w:rsidR="008F2D9A" w:rsidRPr="007F2A49" w:rsidP="008F2D9A">
      <w:pPr>
        <w:spacing w:after="0"/>
        <w:rPr>
          <w:rFonts w:asciiTheme="majorHAnsi" w:hAnsiTheme="majorHAnsi" w:cstheme="minorHAnsi"/>
          <w:bCs/>
          <w:sz w:val="24"/>
          <w:szCs w:val="24"/>
        </w:rPr>
      </w:pPr>
    </w:p>
    <w:p w:rsidR="008F2D9A" w:rsidRPr="007F2A49" w:rsidP="008F2D9A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Infographics</w:t>
      </w:r>
      <w:r w:rsidRPr="007F2A49">
        <w:rPr>
          <w:rFonts w:asciiTheme="majorHAnsi" w:hAnsiTheme="majorHAnsi" w:cstheme="minorHAnsi"/>
          <w:bCs/>
          <w:sz w:val="24"/>
          <w:szCs w:val="24"/>
        </w:rPr>
        <w:t>:</w:t>
      </w:r>
    </w:p>
    <w:p w:rsidR="008F2D9A" w:rsidRPr="007F2A49" w:rsidP="008F2D9A">
      <w:pPr>
        <w:spacing w:after="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Role</w:t>
      </w:r>
      <w:r w:rsidRPr="007F2A49">
        <w:rPr>
          <w:rFonts w:asciiTheme="majorHAnsi" w:hAnsiTheme="majorHAnsi" w:cstheme="minorHAnsi"/>
          <w:bCs/>
          <w:sz w:val="24"/>
          <w:szCs w:val="24"/>
        </w:rPr>
        <w:t>: Creating Infographics with the help of Tools such as Canva and Picasa photo viewer.</w:t>
      </w:r>
    </w:p>
    <w:p w:rsidR="008F2D9A" w:rsidRPr="007F2A49" w:rsidP="008F2D9A">
      <w:pPr>
        <w:spacing w:after="0"/>
        <w:rPr>
          <w:rFonts w:asciiTheme="majorHAnsi" w:hAnsiTheme="majorHAnsi" w:cstheme="minorHAnsi"/>
          <w:color w:val="0000FF" w:themeColor="hyperlink"/>
          <w:sz w:val="24"/>
          <w:szCs w:val="24"/>
          <w:u w:val="single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Link1</w:t>
      </w:r>
      <w:r w:rsidRPr="007F2A49">
        <w:rPr>
          <w:rFonts w:asciiTheme="majorHAnsi" w:hAnsiTheme="majorHAnsi" w:cstheme="minorHAnsi"/>
          <w:bCs/>
          <w:sz w:val="24"/>
          <w:szCs w:val="24"/>
        </w:rPr>
        <w:t>:</w:t>
      </w:r>
      <w:hyperlink r:id="rId11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https://www.allassignmenthelp.com/blog/what-is-a-data-security/</w:t>
        </w:r>
      </w:hyperlink>
    </w:p>
    <w:p w:rsidR="008F2D9A" w:rsidRPr="007F2A49" w:rsidP="008F2D9A">
      <w:pPr>
        <w:spacing w:after="0"/>
        <w:rPr>
          <w:rFonts w:asciiTheme="majorHAnsi" w:hAnsiTheme="majorHAnsi" w:cstheme="minorHAnsi"/>
          <w:b/>
          <w:bCs/>
          <w:sz w:val="24"/>
          <w:szCs w:val="24"/>
        </w:rPr>
      </w:pPr>
      <w:r w:rsidRPr="007F2A49">
        <w:rPr>
          <w:rFonts w:asciiTheme="majorHAnsi" w:hAnsiTheme="majorHAnsi" w:cstheme="minorHAnsi"/>
          <w:b/>
          <w:bCs/>
          <w:sz w:val="24"/>
          <w:szCs w:val="24"/>
        </w:rPr>
        <w:t xml:space="preserve">Link2: </w:t>
      </w:r>
      <w:hyperlink r:id="rId12" w:history="1">
        <w:r w:rsidRPr="007F2A49">
          <w:rPr>
            <w:rStyle w:val="Hyperlink"/>
            <w:rFonts w:asciiTheme="majorHAnsi" w:hAnsiTheme="majorHAnsi" w:cstheme="minorHAnsi"/>
            <w:sz w:val="24"/>
            <w:szCs w:val="24"/>
          </w:rPr>
          <w:t>https://www.allassignmenthelp.com/blog/use-of-social-media-in-library/</w:t>
        </w:r>
      </w:hyperlink>
    </w:p>
    <w:p w:rsidR="008F2D9A" w:rsidRPr="007F2A49" w:rsidP="008F2D9A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625BC9" w:rsidRPr="007F2A49" w:rsidP="00625BC9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8A64DB" w:rsidRPr="007F2A49" w:rsidP="007F2A49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 xml:space="preserve">Optional work: </w:t>
      </w:r>
    </w:p>
    <w:p w:rsidR="00227A9A" w:rsidRPr="007F2A49" w:rsidP="008A64DB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Infographics</w:t>
      </w:r>
      <w:r w:rsidRPr="007F2A49">
        <w:rPr>
          <w:rFonts w:asciiTheme="majorHAnsi" w:hAnsiTheme="majorHAnsi" w:cstheme="minorHAnsi"/>
          <w:sz w:val="24"/>
          <w:szCs w:val="24"/>
        </w:rPr>
        <w:t xml:space="preserve"> using Canva</w:t>
      </w:r>
      <w:r w:rsidRPr="007F2A49">
        <w:rPr>
          <w:rFonts w:asciiTheme="majorHAnsi" w:hAnsiTheme="majorHAnsi" w:cstheme="minorHAnsi"/>
          <w:sz w:val="24"/>
          <w:szCs w:val="24"/>
        </w:rPr>
        <w:t xml:space="preserve"> Tool</w:t>
      </w:r>
    </w:p>
    <w:p w:rsidR="00390026" w:rsidRPr="007F2A49" w:rsidP="008A64DB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Making flyer using MS office</w:t>
      </w:r>
    </w:p>
    <w:p w:rsidR="002B4236" w:rsidRPr="007F2A49" w:rsidP="008A64DB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Knowledge of filmora </w:t>
      </w:r>
      <w:r w:rsidRPr="007F2A49">
        <w:rPr>
          <w:rFonts w:asciiTheme="majorHAnsi" w:hAnsiTheme="majorHAnsi" w:cstheme="minorHAnsi"/>
          <w:sz w:val="24"/>
          <w:szCs w:val="24"/>
        </w:rPr>
        <w:t>video editing tool</w:t>
      </w:r>
    </w:p>
    <w:p w:rsidR="00135EAC" w:rsidRPr="007F2A49" w:rsidP="008A64DB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YouTube</w:t>
      </w:r>
      <w:r w:rsidRPr="007F2A49">
        <w:rPr>
          <w:rFonts w:asciiTheme="majorHAnsi" w:hAnsiTheme="majorHAnsi" w:cstheme="minorHAnsi"/>
          <w:sz w:val="24"/>
          <w:szCs w:val="24"/>
        </w:rPr>
        <w:t xml:space="preserve"> and video content creation</w:t>
      </w:r>
    </w:p>
    <w:p w:rsidR="007265AD" w:rsidRPr="007F2A49" w:rsidP="002F09CE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Basic knowledge of HTML</w:t>
      </w:r>
    </w:p>
    <w:p w:rsidR="007265AD" w:rsidRPr="007F2A49" w:rsidP="002F09CE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5D5291" w:rsidRPr="007F2A49" w:rsidP="002F09CE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Responsibilities:</w:t>
      </w:r>
    </w:p>
    <w:p w:rsidR="005D5291" w:rsidRPr="007F2A49" w:rsidP="00617BA0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Write </w:t>
      </w:r>
      <w:r w:rsidRPr="007F2A49" w:rsidR="00AD2B88">
        <w:rPr>
          <w:rFonts w:asciiTheme="majorHAnsi" w:hAnsiTheme="majorHAnsi" w:cstheme="minorHAnsi"/>
          <w:sz w:val="24"/>
          <w:szCs w:val="24"/>
        </w:rPr>
        <w:t xml:space="preserve">SEO </w:t>
      </w:r>
      <w:r w:rsidRPr="007F2A49" w:rsidR="00227A9A">
        <w:rPr>
          <w:rFonts w:asciiTheme="majorHAnsi" w:hAnsiTheme="majorHAnsi" w:cstheme="minorHAnsi"/>
          <w:sz w:val="24"/>
          <w:szCs w:val="24"/>
        </w:rPr>
        <w:t xml:space="preserve">optimized </w:t>
      </w:r>
      <w:r w:rsidRPr="007F2A49" w:rsidR="00390026">
        <w:rPr>
          <w:rFonts w:asciiTheme="majorHAnsi" w:hAnsiTheme="majorHAnsi" w:cstheme="minorHAnsi"/>
          <w:sz w:val="24"/>
          <w:szCs w:val="24"/>
        </w:rPr>
        <w:t>educational articles based on various academic subjects</w:t>
      </w:r>
      <w:r w:rsidRPr="007F2A49" w:rsidR="000114CF">
        <w:rPr>
          <w:rFonts w:asciiTheme="majorHAnsi" w:hAnsiTheme="majorHAnsi" w:cstheme="minorHAnsi"/>
          <w:sz w:val="24"/>
          <w:szCs w:val="24"/>
        </w:rPr>
        <w:t>.</w:t>
      </w:r>
    </w:p>
    <w:p w:rsidR="007C457C" w:rsidRPr="007F2A49" w:rsidP="007C457C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Write </w:t>
      </w:r>
      <w:r w:rsidRPr="007F2A49" w:rsidR="00AD2B88">
        <w:rPr>
          <w:rFonts w:asciiTheme="majorHAnsi" w:hAnsiTheme="majorHAnsi" w:cstheme="minorHAnsi"/>
          <w:sz w:val="24"/>
          <w:szCs w:val="24"/>
        </w:rPr>
        <w:t xml:space="preserve">SEO </w:t>
      </w:r>
      <w:r w:rsidRPr="007F2A49" w:rsidR="00227A9A">
        <w:rPr>
          <w:rFonts w:asciiTheme="majorHAnsi" w:hAnsiTheme="majorHAnsi" w:cstheme="minorHAnsi"/>
          <w:sz w:val="24"/>
          <w:szCs w:val="24"/>
        </w:rPr>
        <w:t xml:space="preserve">optimized </w:t>
      </w:r>
      <w:r w:rsidRPr="007F2A49">
        <w:rPr>
          <w:rFonts w:asciiTheme="majorHAnsi" w:hAnsiTheme="majorHAnsi" w:cstheme="minorHAnsi"/>
          <w:sz w:val="24"/>
          <w:szCs w:val="24"/>
        </w:rPr>
        <w:t>articles</w:t>
      </w:r>
      <w:r w:rsidRPr="007F2A49" w:rsidR="00390026">
        <w:rPr>
          <w:rFonts w:asciiTheme="majorHAnsi" w:hAnsiTheme="majorHAnsi" w:cstheme="minorHAnsi"/>
          <w:sz w:val="24"/>
          <w:szCs w:val="24"/>
        </w:rPr>
        <w:t xml:space="preserve"> and blogs</w:t>
      </w:r>
      <w:r w:rsidRPr="007F2A49" w:rsidR="00431F25">
        <w:rPr>
          <w:rFonts w:asciiTheme="majorHAnsi" w:hAnsiTheme="majorHAnsi" w:cstheme="minorHAnsi"/>
          <w:sz w:val="24"/>
          <w:szCs w:val="24"/>
        </w:rPr>
        <w:t xml:space="preserve"> </w:t>
      </w:r>
      <w:r w:rsidRPr="007F2A49" w:rsidR="00390026">
        <w:rPr>
          <w:rFonts w:asciiTheme="majorHAnsi" w:hAnsiTheme="majorHAnsi" w:cstheme="minorHAnsi"/>
          <w:sz w:val="24"/>
          <w:szCs w:val="24"/>
        </w:rPr>
        <w:t>and webpages for allassignmenthelp.com</w:t>
      </w:r>
      <w:r w:rsidRPr="007F2A49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9C651A" w:rsidRPr="007F2A49" w:rsidP="00227A9A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Research various reference websites and </w:t>
      </w:r>
      <w:r w:rsidRPr="007F2A49" w:rsidR="00227A9A">
        <w:rPr>
          <w:rFonts w:asciiTheme="majorHAnsi" w:hAnsiTheme="majorHAnsi" w:cstheme="minorHAnsi"/>
          <w:sz w:val="24"/>
          <w:szCs w:val="24"/>
        </w:rPr>
        <w:t>copywriting web Content</w:t>
      </w:r>
      <w:r w:rsidRPr="007F2A49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AF3879" w:rsidRPr="007F2A49" w:rsidP="00AF3879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Responsibilities:</w:t>
      </w:r>
    </w:p>
    <w:p w:rsidR="00AF3879" w:rsidRPr="007F2A49" w:rsidP="006B0B7D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431F25" w:rsidRPr="007F2A49" w:rsidP="00AF3879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Write-up for Educational blogs </w:t>
      </w:r>
    </w:p>
    <w:p w:rsidR="00431F25" w:rsidRPr="007F2A49" w:rsidP="00AF3879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SEO Optimized Articles</w:t>
      </w:r>
    </w:p>
    <w:p w:rsidR="00AF3879" w:rsidRPr="007F2A49" w:rsidP="00AF3879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Use of Google Search Console </w:t>
      </w:r>
    </w:p>
    <w:p w:rsidR="00AF3879" w:rsidRPr="007F2A49" w:rsidP="00AF3879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Use of Ahrefs </w:t>
      </w:r>
    </w:p>
    <w:p w:rsidR="00AF3879" w:rsidRPr="007F2A49" w:rsidP="00AF3879">
      <w:pPr>
        <w:pStyle w:val="ListParagraph"/>
        <w:numPr>
          <w:ilvl w:val="0"/>
          <w:numId w:val="3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Traffic growth for website </w:t>
      </w:r>
    </w:p>
    <w:p w:rsidR="00AF3879" w:rsidRPr="007F2A49" w:rsidP="00AF3879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AF3879" w:rsidRPr="007F2A49" w:rsidP="00AF3879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Freelancing experience 2017-2021</w:t>
      </w:r>
    </w:p>
    <w:p w:rsidR="00AF3879" w:rsidRPr="007F2A49" w:rsidP="006B0B7D">
      <w:pPr>
        <w:spacing w:after="0"/>
        <w:rPr>
          <w:rFonts w:asciiTheme="majorHAnsi" w:hAnsiTheme="majorHAnsi" w:cstheme="minorHAnsi"/>
          <w:b/>
          <w:sz w:val="24"/>
          <w:szCs w:val="24"/>
        </w:rPr>
      </w:pPr>
    </w:p>
    <w:p w:rsidR="00AF3879" w:rsidRPr="007F2A49" w:rsidP="00AF3879">
      <w:pPr>
        <w:pStyle w:val="ListParagraph"/>
        <w:numPr>
          <w:ilvl w:val="0"/>
          <w:numId w:val="40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Worked with various articles and blog based on Fashion and Lifestyle </w:t>
      </w:r>
    </w:p>
    <w:p w:rsidR="00AF3879" w:rsidRPr="007F2A49" w:rsidP="00AF3879">
      <w:pPr>
        <w:pStyle w:val="ListParagraph"/>
        <w:numPr>
          <w:ilvl w:val="0"/>
          <w:numId w:val="40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Worked for entire web content of Decoreandflowers.com</w:t>
      </w:r>
    </w:p>
    <w:p w:rsidR="00AF3879" w:rsidRPr="007F2A49" w:rsidP="00AF3879">
      <w:pPr>
        <w:pStyle w:val="ListParagraph"/>
        <w:numPr>
          <w:ilvl w:val="0"/>
          <w:numId w:val="40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Worked for entire web content of weddinglinenstudios.com</w:t>
      </w:r>
    </w:p>
    <w:p w:rsidR="00431F25" w:rsidRPr="007F2A49" w:rsidP="006B0B7D">
      <w:pPr>
        <w:pStyle w:val="ListParagraph"/>
        <w:numPr>
          <w:ilvl w:val="0"/>
          <w:numId w:val="40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Wrote several product based description </w:t>
      </w:r>
    </w:p>
    <w:p w:rsidR="00EC2813" w:rsidRPr="007F2A49" w:rsidP="006B0B7D">
      <w:pPr>
        <w:spacing w:after="0"/>
        <w:rPr>
          <w:rFonts w:asciiTheme="majorHAnsi" w:hAnsiTheme="majorHAnsi" w:cstheme="minorHAnsi"/>
          <w:b/>
          <w:color w:val="000000"/>
          <w:sz w:val="24"/>
          <w:szCs w:val="24"/>
        </w:rPr>
      </w:pPr>
    </w:p>
    <w:p w:rsidR="00894EBA" w:rsidRPr="007F2A49" w:rsidP="006B0B7D">
      <w:pPr>
        <w:spacing w:after="0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>EDUCATIONAL QUALIFICATIONS</w:t>
      </w:r>
    </w:p>
    <w:p w:rsidR="00894EBA" w:rsidRPr="007F2A49" w:rsidP="00894EBA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tbl>
      <w:tblPr>
        <w:tblStyle w:val="TableGrid"/>
        <w:tblW w:w="9960" w:type="dxa"/>
        <w:tblLook w:val="04A0"/>
      </w:tblPr>
      <w:tblGrid>
        <w:gridCol w:w="2552"/>
        <w:gridCol w:w="1774"/>
        <w:gridCol w:w="2162"/>
        <w:gridCol w:w="1680"/>
        <w:gridCol w:w="1792"/>
      </w:tblGrid>
      <w:tr w:rsidTr="00114578">
        <w:tblPrEx>
          <w:tblW w:w="9960" w:type="dxa"/>
          <w:tblLook w:val="04A0"/>
        </w:tblPrEx>
        <w:trPr>
          <w:trHeight w:val="544"/>
        </w:trPr>
        <w:tc>
          <w:tcPr>
            <w:tcW w:w="2267" w:type="dxa"/>
          </w:tcPr>
          <w:p w:rsidR="00894EBA" w:rsidRPr="007F2A49" w:rsidP="00114578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Qualification/Degree</w:t>
            </w:r>
          </w:p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Institution 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Board/University 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924" w:type="dxa"/>
          </w:tcPr>
          <w:p w:rsidR="00894EBA" w:rsidRPr="007F2A49" w:rsidP="00114578">
            <w:pPr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Percentage</w:t>
            </w:r>
          </w:p>
        </w:tc>
      </w:tr>
      <w:tr w:rsidTr="00114578">
        <w:tblPrEx>
          <w:tblW w:w="9960" w:type="dxa"/>
          <w:tblLook w:val="04A0"/>
        </w:tblPrEx>
        <w:trPr>
          <w:trHeight w:val="505"/>
        </w:trPr>
        <w:tc>
          <w:tcPr>
            <w:tcW w:w="2267" w:type="dxa"/>
          </w:tcPr>
          <w:p w:rsidR="00894EBA" w:rsidRPr="007F2A49" w:rsidP="0011457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B. Tech.</w:t>
            </w:r>
          </w:p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( Information Technology</w:t>
            </w: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 xml:space="preserve">BABU BANARASI DAS </w:t>
            </w:r>
          </w:p>
        </w:tc>
        <w:tc>
          <w:tcPr>
            <w:tcW w:w="1923" w:type="dxa"/>
          </w:tcPr>
          <w:p w:rsidR="00894EBA" w:rsidRPr="007F2A49" w:rsidP="00114578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AKTU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2015</w:t>
            </w:r>
          </w:p>
        </w:tc>
        <w:tc>
          <w:tcPr>
            <w:tcW w:w="1924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67%</w:t>
            </w:r>
          </w:p>
        </w:tc>
      </w:tr>
      <w:tr w:rsidTr="00114578">
        <w:tblPrEx>
          <w:tblW w:w="9960" w:type="dxa"/>
          <w:tblLook w:val="04A0"/>
        </w:tblPrEx>
        <w:trPr>
          <w:trHeight w:val="505"/>
        </w:trPr>
        <w:tc>
          <w:tcPr>
            <w:tcW w:w="2267" w:type="dxa"/>
          </w:tcPr>
          <w:p w:rsidR="00894EBA" w:rsidRPr="007F2A49" w:rsidP="00114578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Cs/>
                <w:sz w:val="24"/>
                <w:szCs w:val="24"/>
              </w:rPr>
              <w:t>Class 12</w:t>
            </w:r>
            <w:r w:rsidRPr="007F2A49">
              <w:rPr>
                <w:rFonts w:asciiTheme="majorHAnsi" w:hAnsiTheme="majorHAnsi" w:cstheme="minorHAnsi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Cs/>
                <w:sz w:val="24"/>
                <w:szCs w:val="24"/>
              </w:rPr>
              <w:t>BRIGHT WAY INTER COLLEGE</w:t>
            </w:r>
          </w:p>
        </w:tc>
        <w:tc>
          <w:tcPr>
            <w:tcW w:w="1923" w:type="dxa"/>
          </w:tcPr>
          <w:p w:rsidR="00894EBA" w:rsidRPr="007F2A49" w:rsidP="00390026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STATE BORAD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2010</w:t>
            </w:r>
          </w:p>
        </w:tc>
        <w:tc>
          <w:tcPr>
            <w:tcW w:w="1924" w:type="dxa"/>
          </w:tcPr>
          <w:p w:rsidR="00894EBA" w:rsidRPr="007F2A49" w:rsidP="0011457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66%</w:t>
            </w:r>
          </w:p>
        </w:tc>
      </w:tr>
      <w:tr w:rsidTr="00114578">
        <w:tblPrEx>
          <w:tblW w:w="9960" w:type="dxa"/>
          <w:tblLook w:val="04A0"/>
        </w:tblPrEx>
        <w:trPr>
          <w:trHeight w:val="533"/>
        </w:trPr>
        <w:tc>
          <w:tcPr>
            <w:tcW w:w="2267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Class 10</w:t>
            </w:r>
            <w:r w:rsidRPr="007F2A49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bCs/>
                <w:sz w:val="24"/>
                <w:szCs w:val="24"/>
              </w:rPr>
              <w:t>BRIGHT WAY INTER COLLEGE</w:t>
            </w:r>
          </w:p>
        </w:tc>
        <w:tc>
          <w:tcPr>
            <w:tcW w:w="1923" w:type="dxa"/>
          </w:tcPr>
          <w:p w:rsidR="00894EBA" w:rsidRPr="007F2A49" w:rsidP="00390026">
            <w:pPr>
              <w:jc w:val="center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sz w:val="24"/>
                <w:szCs w:val="24"/>
              </w:rPr>
              <w:t>STATE BORAD</w:t>
            </w:r>
          </w:p>
        </w:tc>
        <w:tc>
          <w:tcPr>
            <w:tcW w:w="1923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24" w:type="dxa"/>
          </w:tcPr>
          <w:p w:rsidR="00894EBA" w:rsidRPr="007F2A49" w:rsidP="00114578">
            <w:pPr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7F2A4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67</w:t>
            </w:r>
            <w:r w:rsidRPr="007F2A4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.8%</w:t>
            </w:r>
          </w:p>
        </w:tc>
      </w:tr>
    </w:tbl>
    <w:p w:rsidR="004A443B" w:rsidRPr="007F2A49" w:rsidP="004A443B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714E55" w:rsidRPr="007F2A49" w:rsidP="002F09CE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894EBA" w:rsidRPr="007F2A49" w:rsidP="00894EBA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>STRENGTHS</w:t>
      </w:r>
    </w:p>
    <w:p w:rsidR="00F445AD" w:rsidRPr="007F2A49" w:rsidP="00894E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Honesty</w:t>
      </w:r>
    </w:p>
    <w:p w:rsidR="00894EBA" w:rsidRPr="007F2A49" w:rsidP="00894E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>Promptness and dedication to work</w:t>
      </w:r>
    </w:p>
    <w:p w:rsidR="00894EBA" w:rsidRPr="007F2A49" w:rsidP="00894E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>Goal-oriented, enthusiastic, and passionate</w:t>
      </w:r>
    </w:p>
    <w:p w:rsidR="00894EBA" w:rsidRPr="007F2A49" w:rsidP="006B42A8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>Open-minded and highly adaptable to new innovation</w:t>
      </w:r>
    </w:p>
    <w:p w:rsidR="00D96AEB" w:rsidRPr="007F2A49" w:rsidP="004E0B96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</w:p>
    <w:p w:rsidR="00EF60FA" w:rsidRPr="007F2A49" w:rsidP="004E0B96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KEY SKILLS</w:t>
      </w:r>
    </w:p>
    <w:p w:rsidR="00894EBA" w:rsidRPr="007F2A49" w:rsidP="00894EB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Writing</w:t>
      </w:r>
    </w:p>
    <w:p w:rsidR="00894EBA" w:rsidRPr="007F2A49" w:rsidP="00894EB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Research &amp; Fact checking</w:t>
      </w:r>
    </w:p>
    <w:p w:rsidR="00894EBA" w:rsidRPr="007F2A49" w:rsidP="00894EB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2" w:after="0" w:line="240" w:lineRule="auto"/>
        <w:ind w:right="-20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>Proofreading/ Grammar checking</w:t>
      </w:r>
    </w:p>
    <w:p w:rsidR="00D32FCE" w:rsidRPr="007F2A49" w:rsidP="00894EB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Plagiarism checking</w:t>
      </w:r>
    </w:p>
    <w:p w:rsidR="006A31E7" w:rsidRPr="007F2A49" w:rsidP="004E0B96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</w:p>
    <w:p w:rsidR="005002A2" w:rsidRPr="007F2A49" w:rsidP="004E0B96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b/>
          <w:sz w:val="24"/>
          <w:szCs w:val="24"/>
        </w:rPr>
        <w:t>TOOLS &amp;</w:t>
      </w:r>
      <w:r w:rsidRPr="007F2A49" w:rsidR="00D83547">
        <w:rPr>
          <w:rFonts w:asciiTheme="majorHAnsi" w:hAnsiTheme="majorHAnsi" w:cstheme="minorHAnsi"/>
          <w:b/>
          <w:sz w:val="24"/>
          <w:szCs w:val="24"/>
        </w:rPr>
        <w:t>TECHNOLOGY SUMMARY</w:t>
      </w:r>
    </w:p>
    <w:p w:rsidR="00F445AD" w:rsidRPr="007F2A49" w:rsidP="00D8354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WordPress</w:t>
      </w:r>
    </w:p>
    <w:p w:rsidR="00D83547" w:rsidRPr="007F2A49" w:rsidP="00D835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>MS Office (Word, PowerPoint, Excel)</w:t>
      </w:r>
    </w:p>
    <w:p w:rsidR="002D497F" w:rsidRPr="007F2A49" w:rsidP="006B0B7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 xml:space="preserve">Canva, </w:t>
      </w:r>
    </w:p>
    <w:p w:rsidR="00414F55" w:rsidRPr="007F2A49" w:rsidP="00D835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 xml:space="preserve">Ahref, </w:t>
      </w:r>
    </w:p>
    <w:p w:rsidR="00390026" w:rsidRPr="007F2A49" w:rsidP="00D835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 xml:space="preserve">Grammerly </w:t>
      </w:r>
    </w:p>
    <w:p w:rsidR="00094B25" w:rsidRPr="007F2A49" w:rsidP="00D835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 xml:space="preserve">Google Analytics </w:t>
      </w:r>
    </w:p>
    <w:p w:rsidR="0033011C" w:rsidRPr="007F2A49" w:rsidP="00D835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asciiTheme="majorHAnsi" w:hAnsiTheme="majorHAnsi" w:cstheme="minorHAnsi"/>
          <w:sz w:val="24"/>
          <w:szCs w:val="24"/>
        </w:rPr>
      </w:pPr>
      <w:r w:rsidRPr="007F2A49">
        <w:rPr>
          <w:rFonts w:eastAsia="Times New Roman" w:asciiTheme="majorHAnsi" w:hAnsiTheme="majorHAnsi" w:cstheme="minorHAnsi"/>
          <w:sz w:val="24"/>
          <w:szCs w:val="24"/>
        </w:rPr>
        <w:t xml:space="preserve">Google search console </w:t>
      </w:r>
    </w:p>
    <w:p w:rsidR="005002A2" w:rsidRPr="007F2A49" w:rsidP="004E0B96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/>
          <w:sz w:val="24"/>
          <w:szCs w:val="24"/>
        </w:rPr>
      </w:pPr>
    </w:p>
    <w:p w:rsidR="005002A2" w:rsidRPr="007F2A49" w:rsidP="005002A2">
      <w:pPr>
        <w:spacing w:after="0"/>
        <w:rPr>
          <w:rFonts w:asciiTheme="majorHAnsi" w:hAnsiTheme="majorHAnsi" w:cstheme="minorHAnsi"/>
          <w:b/>
          <w:color w:val="000000"/>
          <w:sz w:val="24"/>
          <w:szCs w:val="24"/>
          <w:shd w:val="clear" w:color="auto" w:fill="FFFFFF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  <w:shd w:val="clear" w:color="auto" w:fill="FFFFFF"/>
        </w:rPr>
        <w:t>PERSONAL SYNOPSIS</w:t>
      </w:r>
    </w:p>
    <w:p w:rsidR="005002A2" w:rsidRPr="007F2A49" w:rsidP="005002A2">
      <w:pPr>
        <w:spacing w:after="0"/>
        <w:rPr>
          <w:rFonts w:asciiTheme="majorHAnsi" w:hAnsiTheme="majorHAnsi" w:cstheme="minorHAnsi"/>
          <w:b/>
          <w:color w:val="000000"/>
          <w:sz w:val="24"/>
          <w:szCs w:val="24"/>
          <w:shd w:val="clear" w:color="auto" w:fill="FFFFFF"/>
        </w:rPr>
      </w:pPr>
    </w:p>
    <w:p w:rsidR="005002A2" w:rsidRPr="007F2A49" w:rsidP="005002A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Cs/>
          <w:sz w:val="24"/>
          <w:szCs w:val="24"/>
        </w:rPr>
        <w:t>Full Name</w:t>
      </w:r>
      <w:r w:rsidRPr="007F2A49">
        <w:rPr>
          <w:rFonts w:asciiTheme="majorHAnsi" w:hAnsiTheme="majorHAnsi" w:cstheme="minorHAnsi"/>
          <w:bCs/>
          <w:sz w:val="24"/>
          <w:szCs w:val="24"/>
        </w:rPr>
        <w:tab/>
      </w:r>
      <w:r w:rsidRPr="007F2A49" w:rsidR="007265AD">
        <w:rPr>
          <w:rFonts w:asciiTheme="majorHAnsi" w:hAnsiTheme="majorHAnsi" w:cstheme="minorHAnsi"/>
          <w:bCs/>
          <w:sz w:val="24"/>
          <w:szCs w:val="24"/>
        </w:rPr>
        <w:t xml:space="preserve">              </w:t>
      </w:r>
      <w:r w:rsidR="00AA5B7C">
        <w:rPr>
          <w:rFonts w:asciiTheme="majorHAnsi" w:hAnsiTheme="majorHAnsi" w:cstheme="minorHAnsi"/>
          <w:bCs/>
          <w:sz w:val="24"/>
          <w:szCs w:val="24"/>
        </w:rPr>
        <w:t xml:space="preserve">     </w:t>
      </w:r>
      <w:r w:rsidRPr="007F2A49" w:rsidR="007265AD">
        <w:rPr>
          <w:rFonts w:asciiTheme="majorHAnsi" w:hAnsiTheme="majorHAnsi" w:cstheme="minorHAnsi"/>
          <w:bCs/>
          <w:sz w:val="24"/>
          <w:szCs w:val="24"/>
        </w:rPr>
        <w:t xml:space="preserve"> :  </w:t>
      </w:r>
      <w:r w:rsidRPr="007F2A49" w:rsidR="00390026">
        <w:rPr>
          <w:rFonts w:asciiTheme="majorHAnsi" w:hAnsiTheme="majorHAnsi" w:cstheme="minorHAnsi"/>
          <w:bCs/>
          <w:sz w:val="24"/>
          <w:szCs w:val="24"/>
        </w:rPr>
        <w:t>Varun Yadav</w:t>
      </w:r>
    </w:p>
    <w:p w:rsidR="005002A2" w:rsidRPr="007F2A49" w:rsidP="005002A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Cs/>
          <w:spacing w:val="1"/>
          <w:sz w:val="24"/>
          <w:szCs w:val="24"/>
        </w:rPr>
        <w:t>Date of Birth</w:t>
      </w:r>
      <w:r w:rsidRPr="007F2A49">
        <w:rPr>
          <w:rFonts w:asciiTheme="majorHAnsi" w:hAnsiTheme="majorHAnsi" w:cstheme="minorHAnsi"/>
          <w:bCs/>
          <w:spacing w:val="1"/>
          <w:sz w:val="24"/>
          <w:szCs w:val="24"/>
        </w:rPr>
        <w:tab/>
      </w:r>
      <w:r w:rsidRPr="007F2A49">
        <w:rPr>
          <w:rFonts w:asciiTheme="majorHAnsi" w:hAnsiTheme="majorHAnsi" w:cstheme="minorHAnsi"/>
          <w:bCs/>
          <w:spacing w:val="1"/>
          <w:sz w:val="24"/>
          <w:szCs w:val="24"/>
        </w:rPr>
        <w:tab/>
        <w:t xml:space="preserve">       :</w:t>
      </w:r>
      <w:r w:rsidRPr="007F2A49" w:rsidR="00390026">
        <w:rPr>
          <w:rFonts w:asciiTheme="majorHAnsi" w:hAnsiTheme="majorHAnsi" w:cstheme="minorHAnsi"/>
          <w:bCs/>
          <w:spacing w:val="1"/>
          <w:sz w:val="24"/>
          <w:szCs w:val="24"/>
        </w:rPr>
        <w:t xml:space="preserve"> 15</w:t>
      </w:r>
      <w:r w:rsidRPr="007F2A49" w:rsidR="00DC3424">
        <w:rPr>
          <w:rFonts w:asciiTheme="majorHAnsi" w:hAnsiTheme="majorHAnsi" w:cstheme="minorHAnsi"/>
          <w:bCs/>
          <w:spacing w:val="1"/>
          <w:sz w:val="24"/>
          <w:szCs w:val="24"/>
        </w:rPr>
        <w:t>/08</w:t>
      </w:r>
      <w:r w:rsidRPr="007F2A49">
        <w:rPr>
          <w:rFonts w:asciiTheme="majorHAnsi" w:hAnsiTheme="majorHAnsi" w:cstheme="minorHAnsi"/>
          <w:bCs/>
          <w:spacing w:val="1"/>
          <w:sz w:val="24"/>
          <w:szCs w:val="24"/>
        </w:rPr>
        <w:t>/1993</w:t>
      </w:r>
    </w:p>
    <w:p w:rsidR="005002A2" w:rsidRPr="007F2A49" w:rsidP="005002A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Cs/>
          <w:sz w:val="24"/>
          <w:szCs w:val="24"/>
        </w:rPr>
        <w:t>Gender                                 :  Male</w:t>
      </w:r>
    </w:p>
    <w:p w:rsidR="005002A2" w:rsidRPr="007F2A49" w:rsidP="005002A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 xml:space="preserve">Marital Status                    </w:t>
      </w:r>
      <w:r w:rsidRPr="007F2A49">
        <w:rPr>
          <w:rFonts w:asciiTheme="majorHAnsi" w:hAnsiTheme="majorHAnsi" w:cstheme="minorHAnsi"/>
          <w:sz w:val="24"/>
          <w:szCs w:val="24"/>
        </w:rPr>
        <w:t xml:space="preserve">:  Unmarried </w:t>
      </w:r>
    </w:p>
    <w:p w:rsidR="005002A2" w:rsidRPr="007F2A49" w:rsidP="005002A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bCs/>
          <w:sz w:val="24"/>
          <w:szCs w:val="24"/>
        </w:rPr>
      </w:pPr>
      <w:r w:rsidRPr="007F2A49">
        <w:rPr>
          <w:rFonts w:asciiTheme="majorHAnsi" w:hAnsiTheme="majorHAnsi" w:cstheme="minorHAnsi"/>
          <w:bCs/>
          <w:sz w:val="24"/>
          <w:szCs w:val="24"/>
        </w:rPr>
        <w:t xml:space="preserve">Hobbies &amp; Interests         </w:t>
      </w:r>
      <w:r w:rsidRPr="007F2A49">
        <w:rPr>
          <w:rFonts w:asciiTheme="majorHAnsi" w:hAnsiTheme="majorHAnsi" w:cstheme="minorHAnsi"/>
          <w:bCs/>
          <w:sz w:val="24"/>
          <w:szCs w:val="24"/>
        </w:rPr>
        <w:t>:  Music</w:t>
      </w:r>
      <w:r w:rsidRPr="007F2A49" w:rsidR="00094B25">
        <w:rPr>
          <w:rFonts w:asciiTheme="majorHAnsi" w:hAnsiTheme="majorHAnsi" w:cstheme="minorHAnsi"/>
          <w:bCs/>
          <w:sz w:val="24"/>
          <w:szCs w:val="24"/>
        </w:rPr>
        <w:t xml:space="preserve">, reading </w:t>
      </w:r>
      <w:r w:rsidRPr="007F2A49">
        <w:rPr>
          <w:rFonts w:asciiTheme="majorHAnsi" w:hAnsiTheme="majorHAnsi" w:cstheme="minorHAnsi"/>
          <w:bCs/>
          <w:sz w:val="24"/>
          <w:szCs w:val="24"/>
        </w:rPr>
        <w:t xml:space="preserve">and writing                                                   </w:t>
      </w:r>
    </w:p>
    <w:p w:rsidR="005002A2" w:rsidRPr="007F2A49" w:rsidP="005002A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2" w:after="0" w:line="240" w:lineRule="auto"/>
        <w:ind w:right="-20"/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bCs/>
          <w:sz w:val="24"/>
          <w:szCs w:val="24"/>
        </w:rPr>
        <w:t>La</w:t>
      </w:r>
      <w:r w:rsidRPr="007F2A49">
        <w:rPr>
          <w:rFonts w:asciiTheme="majorHAnsi" w:hAnsiTheme="majorHAnsi" w:cstheme="minorHAnsi"/>
          <w:bCs/>
          <w:spacing w:val="-2"/>
          <w:sz w:val="24"/>
          <w:szCs w:val="24"/>
        </w:rPr>
        <w:t>n</w:t>
      </w:r>
      <w:r w:rsidRPr="007F2A49">
        <w:rPr>
          <w:rFonts w:asciiTheme="majorHAnsi" w:hAnsiTheme="majorHAnsi" w:cstheme="minorHAnsi"/>
          <w:bCs/>
          <w:sz w:val="24"/>
          <w:szCs w:val="24"/>
        </w:rPr>
        <w:t>g</w:t>
      </w:r>
      <w:r w:rsidRPr="007F2A49">
        <w:rPr>
          <w:rFonts w:asciiTheme="majorHAnsi" w:hAnsiTheme="majorHAnsi" w:cstheme="minorHAnsi"/>
          <w:bCs/>
          <w:spacing w:val="-2"/>
          <w:sz w:val="24"/>
          <w:szCs w:val="24"/>
        </w:rPr>
        <w:t>u</w:t>
      </w:r>
      <w:r w:rsidRPr="007F2A49" w:rsidR="007265AD">
        <w:rPr>
          <w:rFonts w:asciiTheme="majorHAnsi" w:hAnsiTheme="majorHAnsi" w:cstheme="minorHAnsi"/>
          <w:bCs/>
          <w:sz w:val="24"/>
          <w:szCs w:val="24"/>
        </w:rPr>
        <w:t>ages known</w:t>
      </w:r>
      <w:r w:rsidRPr="007F2A49" w:rsidR="007265AD">
        <w:rPr>
          <w:rFonts w:asciiTheme="majorHAnsi" w:hAnsiTheme="majorHAnsi" w:cstheme="minorHAnsi"/>
          <w:bCs/>
          <w:sz w:val="24"/>
          <w:szCs w:val="24"/>
        </w:rPr>
        <w:tab/>
      </w:r>
      <w:r w:rsidR="00AA5B7C">
        <w:rPr>
          <w:rFonts w:asciiTheme="majorHAnsi" w:hAnsiTheme="majorHAnsi" w:cstheme="minorHAnsi"/>
          <w:bCs/>
          <w:sz w:val="24"/>
          <w:szCs w:val="24"/>
        </w:rPr>
        <w:t xml:space="preserve">       </w:t>
      </w:r>
      <w:r w:rsidRPr="007F2A49">
        <w:rPr>
          <w:rFonts w:asciiTheme="majorHAnsi" w:hAnsiTheme="majorHAnsi" w:cstheme="minorHAnsi"/>
          <w:bCs/>
          <w:spacing w:val="-3"/>
          <w:sz w:val="24"/>
          <w:szCs w:val="24"/>
        </w:rPr>
        <w:t>:</w:t>
      </w:r>
      <w:r w:rsidRPr="007F2A49">
        <w:rPr>
          <w:rFonts w:asciiTheme="majorHAnsi" w:hAnsiTheme="majorHAnsi" w:cstheme="minorHAnsi"/>
          <w:sz w:val="24"/>
          <w:szCs w:val="24"/>
        </w:rPr>
        <w:t xml:space="preserve">  Hindi and English</w:t>
      </w:r>
    </w:p>
    <w:p w:rsidR="005002A2" w:rsidRPr="007F2A49" w:rsidP="00DC3424">
      <w:pPr>
        <w:widowControl w:val="0"/>
        <w:autoSpaceDE w:val="0"/>
        <w:autoSpaceDN w:val="0"/>
        <w:adjustRightInd w:val="0"/>
        <w:spacing w:before="32" w:after="0" w:line="240" w:lineRule="auto"/>
        <w:ind w:left="360" w:right="-20"/>
        <w:rPr>
          <w:rFonts w:asciiTheme="majorHAnsi" w:hAnsiTheme="majorHAnsi" w:cstheme="minorHAnsi"/>
          <w:sz w:val="24"/>
          <w:szCs w:val="24"/>
        </w:rPr>
      </w:pPr>
    </w:p>
    <w:p w:rsidR="007A66A0" w:rsidRPr="007F2A49" w:rsidP="002133CF">
      <w:pPr>
        <w:widowControl w:val="0"/>
        <w:autoSpaceDE w:val="0"/>
        <w:autoSpaceDN w:val="0"/>
        <w:adjustRightInd w:val="0"/>
        <w:spacing w:before="32"/>
        <w:ind w:right="-20"/>
        <w:rPr>
          <w:rFonts w:asciiTheme="majorHAnsi" w:hAnsiTheme="majorHAnsi" w:cstheme="minorHAnsi"/>
          <w:sz w:val="24"/>
          <w:szCs w:val="24"/>
        </w:rPr>
      </w:pPr>
    </w:p>
    <w:p w:rsidR="00827B05" w:rsidRPr="007F2A49" w:rsidP="002133CF">
      <w:pPr>
        <w:widowControl w:val="0"/>
        <w:autoSpaceDE w:val="0"/>
        <w:autoSpaceDN w:val="0"/>
        <w:adjustRightInd w:val="0"/>
        <w:spacing w:before="32"/>
        <w:ind w:right="-20"/>
        <w:rPr>
          <w:rFonts w:asciiTheme="majorHAnsi" w:hAnsiTheme="majorHAnsi" w:cstheme="minorHAnsi"/>
          <w:sz w:val="24"/>
          <w:szCs w:val="24"/>
        </w:rPr>
      </w:pPr>
    </w:p>
    <w:p w:rsidR="00200854" w:rsidRPr="007F2A49" w:rsidP="00200854">
      <w:pPr>
        <w:spacing w:after="0" w:line="330" w:lineRule="auto"/>
        <w:outlineLvl w:val="2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>Declaration</w:t>
      </w:r>
    </w:p>
    <w:p w:rsidR="008A3AB2" w:rsidRPr="007F2A49" w:rsidP="008A3AB2">
      <w:pPr>
        <w:tabs>
          <w:tab w:val="left" w:pos="6615"/>
        </w:tabs>
        <w:rPr>
          <w:rFonts w:asciiTheme="majorHAnsi" w:hAnsiTheme="majorHAnsi" w:cstheme="minorHAnsi"/>
          <w:sz w:val="24"/>
          <w:szCs w:val="24"/>
        </w:rPr>
      </w:pPr>
      <w:r w:rsidRPr="007F2A49">
        <w:rPr>
          <w:rFonts w:asciiTheme="majorHAnsi" w:hAnsiTheme="majorHAnsi" w:cstheme="minorHAnsi"/>
          <w:sz w:val="24"/>
          <w:szCs w:val="24"/>
        </w:rPr>
        <w:t>I hereby declare that the information furnished above is true to the best of my knowledge.</w:t>
      </w:r>
    </w:p>
    <w:p w:rsidR="006642BD" w:rsidRPr="007F2A49" w:rsidP="008A3AB2">
      <w:pPr>
        <w:tabs>
          <w:tab w:val="left" w:pos="6615"/>
        </w:tabs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Date: </w:t>
      </w:r>
    </w:p>
    <w:p w:rsidR="006642BD" w:rsidRPr="007F2A49" w:rsidP="006642BD">
      <w:pPr>
        <w:spacing w:after="0" w:line="330" w:lineRule="auto"/>
        <w:outlineLvl w:val="2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Place: Noida                                                                               </w:t>
      </w:r>
      <w:r w:rsidRPr="007F2A49" w:rsidR="00DC3424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      (VARUN YADAV</w:t>
      </w:r>
      <w:r w:rsidRPr="007F2A49">
        <w:rPr>
          <w:rFonts w:asciiTheme="majorHAnsi" w:hAnsiTheme="majorHAnsi" w:cstheme="minorHAnsi"/>
          <w:b/>
          <w:color w:val="000000"/>
          <w:sz w:val="24"/>
          <w:szCs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3"/>
          </v:shape>
        </w:pict>
      </w:r>
    </w:p>
    <w:sectPr w:rsidSect="000F6147">
      <w:pgSz w:w="12240" w:h="20160" w:code="5"/>
      <w:pgMar w:top="1300" w:right="1300" w:bottom="130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64F21"/>
    <w:multiLevelType w:val="hybridMultilevel"/>
    <w:tmpl w:val="4B3E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A7F"/>
    <w:multiLevelType w:val="hybridMultilevel"/>
    <w:tmpl w:val="A2949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091F"/>
    <w:multiLevelType w:val="multilevel"/>
    <w:tmpl w:val="16F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32073"/>
    <w:multiLevelType w:val="hybridMultilevel"/>
    <w:tmpl w:val="188C1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96915"/>
    <w:multiLevelType w:val="hybridMultilevel"/>
    <w:tmpl w:val="25407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19DC"/>
    <w:multiLevelType w:val="hybridMultilevel"/>
    <w:tmpl w:val="70E2F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E2A10"/>
    <w:multiLevelType w:val="multilevel"/>
    <w:tmpl w:val="D39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C16E2"/>
    <w:multiLevelType w:val="hybridMultilevel"/>
    <w:tmpl w:val="334C4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10884"/>
    <w:multiLevelType w:val="multilevel"/>
    <w:tmpl w:val="C2B8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28C54D35"/>
    <w:multiLevelType w:val="hybridMultilevel"/>
    <w:tmpl w:val="6FCC6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16262"/>
    <w:multiLevelType w:val="multilevel"/>
    <w:tmpl w:val="190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64376"/>
    <w:multiLevelType w:val="hybridMultilevel"/>
    <w:tmpl w:val="7B38979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C2B350D"/>
    <w:multiLevelType w:val="hybridMultilevel"/>
    <w:tmpl w:val="E15C209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90DA0"/>
    <w:multiLevelType w:val="multilevel"/>
    <w:tmpl w:val="CE02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EFA6E6D"/>
    <w:multiLevelType w:val="hybridMultilevel"/>
    <w:tmpl w:val="38E4D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E3B0D"/>
    <w:multiLevelType w:val="multilevel"/>
    <w:tmpl w:val="361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83C64"/>
    <w:multiLevelType w:val="hybridMultilevel"/>
    <w:tmpl w:val="ECE0F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25A20"/>
    <w:multiLevelType w:val="hybridMultilevel"/>
    <w:tmpl w:val="6DB40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74FDD"/>
    <w:multiLevelType w:val="hybridMultilevel"/>
    <w:tmpl w:val="3252E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97777"/>
    <w:multiLevelType w:val="hybridMultilevel"/>
    <w:tmpl w:val="B2D64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A0F79"/>
    <w:multiLevelType w:val="hybridMultilevel"/>
    <w:tmpl w:val="91145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BE6047"/>
    <w:multiLevelType w:val="hybridMultilevel"/>
    <w:tmpl w:val="83F6F6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A7358E"/>
    <w:multiLevelType w:val="hybridMultilevel"/>
    <w:tmpl w:val="B146379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C40933"/>
    <w:multiLevelType w:val="hybridMultilevel"/>
    <w:tmpl w:val="4DB0D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039FF"/>
    <w:multiLevelType w:val="hybridMultilevel"/>
    <w:tmpl w:val="ED743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F7345BE"/>
    <w:multiLevelType w:val="hybridMultilevel"/>
    <w:tmpl w:val="BD38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61FDD"/>
    <w:multiLevelType w:val="hybridMultilevel"/>
    <w:tmpl w:val="A2AC4E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B650D"/>
    <w:multiLevelType w:val="hybridMultilevel"/>
    <w:tmpl w:val="BF34B77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15D702F"/>
    <w:multiLevelType w:val="hybridMultilevel"/>
    <w:tmpl w:val="08726B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103533"/>
    <w:multiLevelType w:val="hybridMultilevel"/>
    <w:tmpl w:val="2CE81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7776E"/>
    <w:multiLevelType w:val="hybridMultilevel"/>
    <w:tmpl w:val="033C7C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3C1083"/>
    <w:multiLevelType w:val="multilevel"/>
    <w:tmpl w:val="486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67026"/>
    <w:multiLevelType w:val="hybridMultilevel"/>
    <w:tmpl w:val="654455A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CE5C8B"/>
    <w:multiLevelType w:val="hybridMultilevel"/>
    <w:tmpl w:val="23061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4"/>
  </w:num>
  <w:num w:numId="4">
    <w:abstractNumId w:val="30"/>
  </w:num>
  <w:num w:numId="5">
    <w:abstractNumId w:val="15"/>
  </w:num>
  <w:num w:numId="6">
    <w:abstractNumId w:val="9"/>
  </w:num>
  <w:num w:numId="7">
    <w:abstractNumId w:val="27"/>
  </w:num>
  <w:num w:numId="8">
    <w:abstractNumId w:val="32"/>
  </w:num>
  <w:num w:numId="9">
    <w:abstractNumId w:val="25"/>
  </w:num>
  <w:num w:numId="10">
    <w:abstractNumId w:val="33"/>
  </w:num>
  <w:num w:numId="11">
    <w:abstractNumId w:val="5"/>
  </w:num>
  <w:num w:numId="12">
    <w:abstractNumId w:val="0"/>
  </w:num>
  <w:num w:numId="13">
    <w:abstractNumId w:val="22"/>
  </w:num>
  <w:num w:numId="14">
    <w:abstractNumId w:val="26"/>
  </w:num>
  <w:num w:numId="15">
    <w:abstractNumId w:val="12"/>
  </w:num>
  <w:num w:numId="16">
    <w:abstractNumId w:val="14"/>
  </w:num>
  <w:num w:numId="17">
    <w:abstractNumId w:val="8"/>
  </w:num>
  <w:num w:numId="18">
    <w:abstractNumId w:val="2"/>
  </w:num>
  <w:num w:numId="19">
    <w:abstractNumId w:val="11"/>
  </w:num>
  <w:num w:numId="20">
    <w:abstractNumId w:val="17"/>
  </w:num>
  <w:num w:numId="21">
    <w:abstractNumId w:val="23"/>
  </w:num>
  <w:num w:numId="22">
    <w:abstractNumId w:val="38"/>
  </w:num>
  <w:num w:numId="23">
    <w:abstractNumId w:val="3"/>
  </w:num>
  <w:num w:numId="24">
    <w:abstractNumId w:val="1"/>
  </w:num>
  <w:num w:numId="25">
    <w:abstractNumId w:val="20"/>
  </w:num>
  <w:num w:numId="26">
    <w:abstractNumId w:val="37"/>
  </w:num>
  <w:num w:numId="27">
    <w:abstractNumId w:val="7"/>
  </w:num>
  <w:num w:numId="28">
    <w:abstractNumId w:val="36"/>
  </w:num>
  <w:num w:numId="29">
    <w:abstractNumId w:val="6"/>
  </w:num>
  <w:num w:numId="30">
    <w:abstractNumId w:val="28"/>
  </w:num>
  <w:num w:numId="31">
    <w:abstractNumId w:val="4"/>
  </w:num>
  <w:num w:numId="32">
    <w:abstractNumId w:val="40"/>
  </w:num>
  <w:num w:numId="33">
    <w:abstractNumId w:val="10"/>
  </w:num>
  <w:num w:numId="34">
    <w:abstractNumId w:val="21"/>
  </w:num>
  <w:num w:numId="35">
    <w:abstractNumId w:val="24"/>
  </w:num>
  <w:num w:numId="36">
    <w:abstractNumId w:val="13"/>
  </w:num>
  <w:num w:numId="37">
    <w:abstractNumId w:val="39"/>
  </w:num>
  <w:num w:numId="38">
    <w:abstractNumId w:val="35"/>
  </w:num>
  <w:num w:numId="39">
    <w:abstractNumId w:val="16"/>
  </w:num>
  <w:num w:numId="40">
    <w:abstractNumId w:val="1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0628"/>
    <w:rsid w:val="0001085E"/>
    <w:rsid w:val="000114CF"/>
    <w:rsid w:val="00020267"/>
    <w:rsid w:val="000231F3"/>
    <w:rsid w:val="0002605F"/>
    <w:rsid w:val="0004425E"/>
    <w:rsid w:val="000633DB"/>
    <w:rsid w:val="0006571D"/>
    <w:rsid w:val="00065F9C"/>
    <w:rsid w:val="00083AAB"/>
    <w:rsid w:val="00085C7F"/>
    <w:rsid w:val="0009260A"/>
    <w:rsid w:val="000948D1"/>
    <w:rsid w:val="00094B25"/>
    <w:rsid w:val="000A5362"/>
    <w:rsid w:val="000B7364"/>
    <w:rsid w:val="000D3A74"/>
    <w:rsid w:val="000D6924"/>
    <w:rsid w:val="000E3A97"/>
    <w:rsid w:val="000E7FAC"/>
    <w:rsid w:val="000F6147"/>
    <w:rsid w:val="00101C1C"/>
    <w:rsid w:val="00112029"/>
    <w:rsid w:val="00114578"/>
    <w:rsid w:val="00132452"/>
    <w:rsid w:val="00135412"/>
    <w:rsid w:val="00135EAC"/>
    <w:rsid w:val="00141221"/>
    <w:rsid w:val="00145A4A"/>
    <w:rsid w:val="001546A4"/>
    <w:rsid w:val="00187387"/>
    <w:rsid w:val="00196D5B"/>
    <w:rsid w:val="001A1E94"/>
    <w:rsid w:val="001A4638"/>
    <w:rsid w:val="001E7BFC"/>
    <w:rsid w:val="00200854"/>
    <w:rsid w:val="002050E0"/>
    <w:rsid w:val="002133CF"/>
    <w:rsid w:val="0021738E"/>
    <w:rsid w:val="00227A9A"/>
    <w:rsid w:val="00236AFC"/>
    <w:rsid w:val="00247CD4"/>
    <w:rsid w:val="00261E78"/>
    <w:rsid w:val="00263016"/>
    <w:rsid w:val="00266359"/>
    <w:rsid w:val="00276245"/>
    <w:rsid w:val="00283DDF"/>
    <w:rsid w:val="00284FF9"/>
    <w:rsid w:val="00292221"/>
    <w:rsid w:val="00292A18"/>
    <w:rsid w:val="002A1DF9"/>
    <w:rsid w:val="002A412E"/>
    <w:rsid w:val="002B108B"/>
    <w:rsid w:val="002B4236"/>
    <w:rsid w:val="002C49A9"/>
    <w:rsid w:val="002D497F"/>
    <w:rsid w:val="002F09CE"/>
    <w:rsid w:val="0030066A"/>
    <w:rsid w:val="00302F48"/>
    <w:rsid w:val="0030687C"/>
    <w:rsid w:val="00307AB5"/>
    <w:rsid w:val="003228AE"/>
    <w:rsid w:val="003242E0"/>
    <w:rsid w:val="00327C9B"/>
    <w:rsid w:val="0033011C"/>
    <w:rsid w:val="00331123"/>
    <w:rsid w:val="0033180C"/>
    <w:rsid w:val="003347EA"/>
    <w:rsid w:val="0034143F"/>
    <w:rsid w:val="003461CD"/>
    <w:rsid w:val="003542F5"/>
    <w:rsid w:val="00356B12"/>
    <w:rsid w:val="00361FF4"/>
    <w:rsid w:val="00390026"/>
    <w:rsid w:val="003A06BC"/>
    <w:rsid w:val="003A1E8F"/>
    <w:rsid w:val="003B2ED7"/>
    <w:rsid w:val="003B5299"/>
    <w:rsid w:val="003C32DE"/>
    <w:rsid w:val="003D52D3"/>
    <w:rsid w:val="003D6D3D"/>
    <w:rsid w:val="003F4031"/>
    <w:rsid w:val="004016D2"/>
    <w:rsid w:val="00404905"/>
    <w:rsid w:val="00412D88"/>
    <w:rsid w:val="00414F55"/>
    <w:rsid w:val="00423748"/>
    <w:rsid w:val="00424B46"/>
    <w:rsid w:val="00431F25"/>
    <w:rsid w:val="00437C15"/>
    <w:rsid w:val="00450168"/>
    <w:rsid w:val="00456835"/>
    <w:rsid w:val="00460ED4"/>
    <w:rsid w:val="0046725A"/>
    <w:rsid w:val="004805B5"/>
    <w:rsid w:val="00482598"/>
    <w:rsid w:val="00484FC3"/>
    <w:rsid w:val="00493469"/>
    <w:rsid w:val="00493A0C"/>
    <w:rsid w:val="004A0BED"/>
    <w:rsid w:val="004A443B"/>
    <w:rsid w:val="004B5ACB"/>
    <w:rsid w:val="004C7FE2"/>
    <w:rsid w:val="004D0050"/>
    <w:rsid w:val="004D21E7"/>
    <w:rsid w:val="004D4D0D"/>
    <w:rsid w:val="004D63FB"/>
    <w:rsid w:val="004D6B48"/>
    <w:rsid w:val="004E0B96"/>
    <w:rsid w:val="004F4CCA"/>
    <w:rsid w:val="005002A2"/>
    <w:rsid w:val="00510E8C"/>
    <w:rsid w:val="00521FBA"/>
    <w:rsid w:val="005228AF"/>
    <w:rsid w:val="00531A4E"/>
    <w:rsid w:val="00535F5A"/>
    <w:rsid w:val="005378C5"/>
    <w:rsid w:val="0055375F"/>
    <w:rsid w:val="00555F58"/>
    <w:rsid w:val="0056588E"/>
    <w:rsid w:val="00577733"/>
    <w:rsid w:val="00585D31"/>
    <w:rsid w:val="00592501"/>
    <w:rsid w:val="00593B48"/>
    <w:rsid w:val="00593D3C"/>
    <w:rsid w:val="005B44D6"/>
    <w:rsid w:val="005C1775"/>
    <w:rsid w:val="005D5291"/>
    <w:rsid w:val="005E0C62"/>
    <w:rsid w:val="005E47EF"/>
    <w:rsid w:val="005E6E12"/>
    <w:rsid w:val="005F18B5"/>
    <w:rsid w:val="00605A6E"/>
    <w:rsid w:val="00617BA0"/>
    <w:rsid w:val="00625BC9"/>
    <w:rsid w:val="006269BE"/>
    <w:rsid w:val="006270D7"/>
    <w:rsid w:val="00637E76"/>
    <w:rsid w:val="00640B0C"/>
    <w:rsid w:val="00654931"/>
    <w:rsid w:val="00663109"/>
    <w:rsid w:val="006642BD"/>
    <w:rsid w:val="00664658"/>
    <w:rsid w:val="00664BE8"/>
    <w:rsid w:val="00674677"/>
    <w:rsid w:val="006A31E7"/>
    <w:rsid w:val="006A59F2"/>
    <w:rsid w:val="006B0B7D"/>
    <w:rsid w:val="006B42A8"/>
    <w:rsid w:val="006C5999"/>
    <w:rsid w:val="006D610C"/>
    <w:rsid w:val="006E02BA"/>
    <w:rsid w:val="006E6663"/>
    <w:rsid w:val="006E6C9B"/>
    <w:rsid w:val="006F6885"/>
    <w:rsid w:val="00710AD3"/>
    <w:rsid w:val="00714E55"/>
    <w:rsid w:val="00715454"/>
    <w:rsid w:val="007265AD"/>
    <w:rsid w:val="007452FF"/>
    <w:rsid w:val="00751D40"/>
    <w:rsid w:val="007857FA"/>
    <w:rsid w:val="007874D1"/>
    <w:rsid w:val="00795F0E"/>
    <w:rsid w:val="007A1C75"/>
    <w:rsid w:val="007A30AA"/>
    <w:rsid w:val="007A66A0"/>
    <w:rsid w:val="007B5710"/>
    <w:rsid w:val="007B7407"/>
    <w:rsid w:val="007C457C"/>
    <w:rsid w:val="007C590D"/>
    <w:rsid w:val="007C73BB"/>
    <w:rsid w:val="007D60FD"/>
    <w:rsid w:val="007F1246"/>
    <w:rsid w:val="007F2A49"/>
    <w:rsid w:val="00810926"/>
    <w:rsid w:val="00811D03"/>
    <w:rsid w:val="008240E8"/>
    <w:rsid w:val="00827B05"/>
    <w:rsid w:val="00833EF4"/>
    <w:rsid w:val="00842754"/>
    <w:rsid w:val="0084353E"/>
    <w:rsid w:val="00854466"/>
    <w:rsid w:val="008945E9"/>
    <w:rsid w:val="00894EBA"/>
    <w:rsid w:val="00896DF3"/>
    <w:rsid w:val="008A3AB2"/>
    <w:rsid w:val="008A6435"/>
    <w:rsid w:val="008A64DB"/>
    <w:rsid w:val="008A6D7A"/>
    <w:rsid w:val="008B3AC2"/>
    <w:rsid w:val="008C69E4"/>
    <w:rsid w:val="008C7C5B"/>
    <w:rsid w:val="008D148B"/>
    <w:rsid w:val="008D3AD7"/>
    <w:rsid w:val="008E04FB"/>
    <w:rsid w:val="008E080F"/>
    <w:rsid w:val="008E3737"/>
    <w:rsid w:val="008F2D9A"/>
    <w:rsid w:val="008F680D"/>
    <w:rsid w:val="00902091"/>
    <w:rsid w:val="0090363F"/>
    <w:rsid w:val="0091243D"/>
    <w:rsid w:val="0092597C"/>
    <w:rsid w:val="009413A4"/>
    <w:rsid w:val="009421CE"/>
    <w:rsid w:val="00974B09"/>
    <w:rsid w:val="00985485"/>
    <w:rsid w:val="009A6E9A"/>
    <w:rsid w:val="009C1FA4"/>
    <w:rsid w:val="009C651A"/>
    <w:rsid w:val="00A104C8"/>
    <w:rsid w:val="00A15EEE"/>
    <w:rsid w:val="00A169F5"/>
    <w:rsid w:val="00A21D86"/>
    <w:rsid w:val="00A25FAA"/>
    <w:rsid w:val="00A26574"/>
    <w:rsid w:val="00A265D3"/>
    <w:rsid w:val="00A27808"/>
    <w:rsid w:val="00A351C0"/>
    <w:rsid w:val="00A460B9"/>
    <w:rsid w:val="00A54954"/>
    <w:rsid w:val="00A66715"/>
    <w:rsid w:val="00A70102"/>
    <w:rsid w:val="00A705E5"/>
    <w:rsid w:val="00A72390"/>
    <w:rsid w:val="00A746E6"/>
    <w:rsid w:val="00A83A0C"/>
    <w:rsid w:val="00A85953"/>
    <w:rsid w:val="00A953B8"/>
    <w:rsid w:val="00AA5B7C"/>
    <w:rsid w:val="00AC05C1"/>
    <w:rsid w:val="00AC197E"/>
    <w:rsid w:val="00AD2B88"/>
    <w:rsid w:val="00AD67D1"/>
    <w:rsid w:val="00AE10C9"/>
    <w:rsid w:val="00AF0D38"/>
    <w:rsid w:val="00AF3339"/>
    <w:rsid w:val="00AF3879"/>
    <w:rsid w:val="00B02A03"/>
    <w:rsid w:val="00B05554"/>
    <w:rsid w:val="00B218B1"/>
    <w:rsid w:val="00B21D59"/>
    <w:rsid w:val="00B34728"/>
    <w:rsid w:val="00B35F7B"/>
    <w:rsid w:val="00B41095"/>
    <w:rsid w:val="00B430D0"/>
    <w:rsid w:val="00B53C15"/>
    <w:rsid w:val="00B712CF"/>
    <w:rsid w:val="00B72AFB"/>
    <w:rsid w:val="00B83A28"/>
    <w:rsid w:val="00B90EDF"/>
    <w:rsid w:val="00BA7178"/>
    <w:rsid w:val="00BB7EA4"/>
    <w:rsid w:val="00BD1740"/>
    <w:rsid w:val="00BD419F"/>
    <w:rsid w:val="00BD79FB"/>
    <w:rsid w:val="00BF5EED"/>
    <w:rsid w:val="00C27F50"/>
    <w:rsid w:val="00C31E32"/>
    <w:rsid w:val="00C37FC8"/>
    <w:rsid w:val="00C4183F"/>
    <w:rsid w:val="00C43C01"/>
    <w:rsid w:val="00C701DD"/>
    <w:rsid w:val="00C9558B"/>
    <w:rsid w:val="00C97BEA"/>
    <w:rsid w:val="00CA03A7"/>
    <w:rsid w:val="00CC2F95"/>
    <w:rsid w:val="00CD0064"/>
    <w:rsid w:val="00CD02B2"/>
    <w:rsid w:val="00CD7F85"/>
    <w:rsid w:val="00CD7FFE"/>
    <w:rsid w:val="00D13DE0"/>
    <w:rsid w:val="00D20586"/>
    <w:rsid w:val="00D31711"/>
    <w:rsid w:val="00D32FCE"/>
    <w:rsid w:val="00D34911"/>
    <w:rsid w:val="00D51566"/>
    <w:rsid w:val="00D550EE"/>
    <w:rsid w:val="00D664CF"/>
    <w:rsid w:val="00D77640"/>
    <w:rsid w:val="00D83547"/>
    <w:rsid w:val="00D9555E"/>
    <w:rsid w:val="00D9672B"/>
    <w:rsid w:val="00D96AEB"/>
    <w:rsid w:val="00D970C3"/>
    <w:rsid w:val="00DA4188"/>
    <w:rsid w:val="00DA6F91"/>
    <w:rsid w:val="00DC3424"/>
    <w:rsid w:val="00DC5213"/>
    <w:rsid w:val="00DE07DD"/>
    <w:rsid w:val="00DE26C5"/>
    <w:rsid w:val="00DE51CE"/>
    <w:rsid w:val="00DF064E"/>
    <w:rsid w:val="00DF1E09"/>
    <w:rsid w:val="00E05DC6"/>
    <w:rsid w:val="00E0682D"/>
    <w:rsid w:val="00E074E5"/>
    <w:rsid w:val="00E11EA4"/>
    <w:rsid w:val="00E22207"/>
    <w:rsid w:val="00E3778C"/>
    <w:rsid w:val="00E42C0C"/>
    <w:rsid w:val="00E438D2"/>
    <w:rsid w:val="00E533AD"/>
    <w:rsid w:val="00E81366"/>
    <w:rsid w:val="00E83BE0"/>
    <w:rsid w:val="00EA3BAB"/>
    <w:rsid w:val="00EC2813"/>
    <w:rsid w:val="00EE671B"/>
    <w:rsid w:val="00EF513C"/>
    <w:rsid w:val="00EF60FA"/>
    <w:rsid w:val="00F00893"/>
    <w:rsid w:val="00F0202D"/>
    <w:rsid w:val="00F14F99"/>
    <w:rsid w:val="00F20068"/>
    <w:rsid w:val="00F27D9D"/>
    <w:rsid w:val="00F445AD"/>
    <w:rsid w:val="00F5070E"/>
    <w:rsid w:val="00F5212F"/>
    <w:rsid w:val="00F64BF6"/>
    <w:rsid w:val="00FA722D"/>
    <w:rsid w:val="00FB45FF"/>
    <w:rsid w:val="00FC5B62"/>
    <w:rsid w:val="00FC774A"/>
    <w:rsid w:val="00FF0288"/>
    <w:rsid w:val="00FF18D6"/>
    <w:rsid w:val="00FF441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69F0B6-512E-40F1-8BF4-2DB60882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92501"/>
  </w:style>
  <w:style w:type="numbering" w:customStyle="1" w:styleId="NoListPHPDOCX">
    <w:name w:val="No List PHPDOCX"/>
    <w:uiPriority w:val="99"/>
    <w:semiHidden/>
    <w:unhideWhenUsed/>
    <w:rsid w:val="0059250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925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9250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hi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60ED4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unhideWhenUsed/>
    <w:rsid w:val="0074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0B736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acebook.com/reichcolorfashions/posts/we-have-a-huge-range-of-collection-of-fashionable-clothes-all-products-are-very-/2885521778148372/" TargetMode="External" /><Relationship Id="rId11" Type="http://schemas.openxmlformats.org/officeDocument/2006/relationships/hyperlink" Target="https://www.allassignmenthelp.com/blog/what-is-a-data-security/" TargetMode="External" /><Relationship Id="rId12" Type="http://schemas.openxmlformats.org/officeDocument/2006/relationships/hyperlink" Target="https://www.allassignmenthelp.com/blog/use-of-social-media-in-library/" TargetMode="External" /><Relationship Id="rId13" Type="http://schemas.openxmlformats.org/officeDocument/2006/relationships/image" Target="http://footmark.infoedge.com/apply/cvtracking?dtyp=docx_n&amp;userId=6eef00829db8c8ee45d065fb0ee1e4b025757f2f9a995babcdf3e35370f49177&amp;jobId=270821500418&amp;uid=1315279612708215004181631682037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varunyadav188@gmail.com" TargetMode="External" /><Relationship Id="rId6" Type="http://schemas.openxmlformats.org/officeDocument/2006/relationships/hyperlink" Target="https://www.allhomeworkhelp.co.uk/blog/how-positive-body-language-can-affect-your-public-speaking/" TargetMode="External" /><Relationship Id="rId7" Type="http://schemas.openxmlformats.org/officeDocument/2006/relationships/hyperlink" Target="https://www.allassignmenthelp.com/blog/deadlock-what-it-is-and-its-condition/" TargetMode="External" /><Relationship Id="rId8" Type="http://schemas.openxmlformats.org/officeDocument/2006/relationships/hyperlink" Target="https://www.allassignmenthelp.com/blog/computer-information-technology/" TargetMode="External" /><Relationship Id="rId9" Type="http://schemas.openxmlformats.org/officeDocument/2006/relationships/hyperlink" Target="https://www.allassignmenthelp.com/blog/how-to-use-multiple-programming-languages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C6E9-6DB9-4492-9D3F-7CFDEA24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varun yadav</cp:lastModifiedBy>
  <cp:revision>4</cp:revision>
  <dcterms:created xsi:type="dcterms:W3CDTF">2021-06-16T13:39:00Z</dcterms:created>
  <dcterms:modified xsi:type="dcterms:W3CDTF">2021-08-18T07:50:00Z</dcterms:modified>
</cp:coreProperties>
</file>