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8.9 -->
  <w:body>
    <w:p w:rsidR="0004653C" w:rsidRPr="00150175" w:rsidP="0004653C">
      <w:pPr>
        <w:spacing w:before="100" w:beforeAutospacing="1" w:line="120" w:lineRule="auto"/>
        <w:rPr>
          <w:rFonts w:asciiTheme="majorHAnsi" w:hAnsiTheme="majorHAnsi" w:cs="Times New Roman"/>
        </w:rPr>
      </w:pPr>
    </w:p>
    <w:p w:rsidR="00C44E14" w:rsidP="007311AF">
      <w:pPr>
        <w:spacing w:before="100" w:beforeAutospacing="1" w:line="120" w:lineRule="auto"/>
        <w:jc w:val="center"/>
        <w:rPr>
          <w:rFonts w:asciiTheme="majorHAnsi" w:hAnsiTheme="majorHAnsi" w:cs="Times New Roman"/>
        </w:rPr>
      </w:pPr>
      <w:r>
        <w:rPr>
          <w:rFonts w:asciiTheme="majorHAnsi" w:hAnsiTheme="majorHAnsi"/>
          <w:b/>
          <w:color w:val="548DD4"/>
          <w:sz w:val="32"/>
          <w:szCs w:val="20"/>
          <w:u w:val="single"/>
        </w:rPr>
        <w:t>CURRICULAM VITAE</w:t>
      </w:r>
    </w:p>
    <w:p w:rsidR="007311AF" w:rsidRPr="00150175" w:rsidP="007311AF">
      <w:pPr>
        <w:spacing w:before="100" w:beforeAutospacing="1" w:line="120" w:lineRule="auto"/>
        <w:jc w:val="center"/>
        <w:rPr>
          <w:rFonts w:asciiTheme="majorHAnsi" w:hAnsiTheme="majorHAnsi" w:cs="Times New Roman"/>
        </w:rPr>
      </w:pPr>
    </w:p>
    <w:p w:rsidR="007311AF" w:rsidRPr="00546A9A" w:rsidP="002E1894">
      <w:pPr>
        <w:ind w:right="-20"/>
        <w:rPr>
          <w:rFonts w:ascii="DejaVu Sans" w:eastAsia="DejaVu Sans" w:hAnsi="DejaVu Sans" w:cs="DejaVu Sans"/>
          <w:b/>
          <w:bCs/>
          <w:color w:val="4E80BC"/>
          <w:sz w:val="24"/>
          <w:szCs w:val="36"/>
        </w:rPr>
      </w:pPr>
      <w:r>
        <w:rPr>
          <w:rFonts w:ascii="DejaVu Sans" w:eastAsia="DejaVu Sans" w:hAnsi="DejaVu Sans" w:cs="DejaVu Sans"/>
          <w:b/>
          <w:bCs/>
          <w:color w:val="4E80BC"/>
          <w:sz w:val="24"/>
          <w:szCs w:val="36"/>
        </w:rPr>
        <w:tab/>
      </w:r>
      <w:r>
        <w:rPr>
          <w:rFonts w:ascii="DejaVu Sans" w:eastAsia="DejaVu Sans" w:hAnsi="DejaVu Sans" w:cs="DejaVu Sans"/>
          <w:b/>
          <w:bCs/>
          <w:color w:val="4E80BC"/>
          <w:sz w:val="24"/>
          <w:szCs w:val="36"/>
        </w:rPr>
        <w:tab/>
      </w:r>
      <w:r>
        <w:rPr>
          <w:rFonts w:ascii="DejaVu Sans" w:eastAsia="DejaVu Sans" w:hAnsi="DejaVu Sans" w:cs="DejaVu Sans"/>
          <w:b/>
          <w:bCs/>
          <w:color w:val="4E80BC"/>
          <w:sz w:val="24"/>
          <w:szCs w:val="36"/>
        </w:rPr>
        <w:tab/>
      </w:r>
      <w:r>
        <w:rPr>
          <w:rFonts w:ascii="DejaVu Sans" w:eastAsia="DejaVu Sans" w:hAnsi="DejaVu Sans" w:cs="DejaVu Sans"/>
          <w:b/>
          <w:bCs/>
          <w:color w:val="4E80BC"/>
          <w:sz w:val="24"/>
          <w:szCs w:val="36"/>
        </w:rPr>
        <w:tab/>
      </w:r>
      <w:r>
        <w:rPr>
          <w:rFonts w:ascii="DejaVu Sans" w:eastAsia="DejaVu Sans" w:hAnsi="DejaVu Sans" w:cs="DejaVu Sans"/>
          <w:b/>
          <w:bCs/>
          <w:color w:val="4E80BC"/>
          <w:sz w:val="24"/>
          <w:szCs w:val="36"/>
        </w:rPr>
        <w:tab/>
      </w:r>
      <w:r>
        <w:rPr>
          <w:rFonts w:ascii="DejaVu Sans" w:eastAsia="DejaVu Sans" w:hAnsi="DejaVu Sans" w:cs="DejaVu Sans"/>
          <w:b/>
          <w:bCs/>
          <w:color w:val="4E80BC"/>
          <w:sz w:val="24"/>
          <w:szCs w:val="36"/>
        </w:rPr>
        <w:tab/>
      </w:r>
      <w:r>
        <w:rPr>
          <w:rFonts w:ascii="DejaVu Sans" w:eastAsia="DejaVu Sans" w:hAnsi="DejaVu Sans" w:cs="DejaVu Sans"/>
          <w:b/>
          <w:bCs/>
          <w:color w:val="4E80BC"/>
          <w:sz w:val="24"/>
          <w:szCs w:val="36"/>
        </w:rPr>
        <w:tab/>
      </w:r>
      <w:r>
        <w:rPr>
          <w:rFonts w:ascii="DejaVu Sans" w:eastAsia="DejaVu Sans" w:hAnsi="DejaVu Sans" w:cs="DejaVu Sans"/>
          <w:b/>
          <w:bCs/>
          <w:color w:val="4E80BC"/>
          <w:sz w:val="24"/>
          <w:szCs w:val="36"/>
        </w:rPr>
        <w:tab/>
      </w:r>
      <w:r>
        <w:rPr>
          <w:rFonts w:ascii="DejaVu Sans" w:eastAsia="DejaVu Sans" w:hAnsi="DejaVu Sans" w:cs="DejaVu Sans"/>
          <w:b/>
          <w:bCs/>
          <w:color w:val="4E80BC"/>
          <w:sz w:val="24"/>
          <w:szCs w:val="36"/>
        </w:rPr>
        <w:tab/>
      </w:r>
      <w:r>
        <w:rPr>
          <w:rFonts w:ascii="DejaVu Sans" w:eastAsia="DejaVu Sans" w:hAnsi="DejaVu Sans" w:cs="DejaVu Sans"/>
          <w:b/>
          <w:bCs/>
          <w:color w:val="4E80BC"/>
          <w:sz w:val="24"/>
          <w:szCs w:val="36"/>
        </w:rPr>
        <w:tab/>
      </w:r>
      <w:r>
        <w:rPr>
          <w:rFonts w:ascii="DejaVu Sans" w:eastAsia="DejaVu Sans" w:hAnsi="DejaVu Sans" w:cs="DejaVu Sans"/>
          <w:b/>
          <w:bCs/>
          <w:color w:val="4E80BC"/>
          <w:sz w:val="24"/>
          <w:szCs w:val="36"/>
        </w:rPr>
        <w:tab/>
      </w:r>
      <w:r>
        <w:rPr>
          <w:rFonts w:ascii="DejaVu Sans" w:eastAsia="DejaVu Sans" w:hAnsi="DejaVu Sans" w:cs="DejaVu Sans"/>
          <w:b/>
          <w:bCs/>
          <w:color w:val="4E80BC"/>
          <w:sz w:val="24"/>
          <w:szCs w:val="36"/>
        </w:rPr>
        <w:tab/>
      </w:r>
      <w:r>
        <w:rPr>
          <w:rFonts w:ascii="DejaVu Sans" w:eastAsia="DejaVu Sans" w:hAnsi="DejaVu Sans" w:cs="DejaVu Sans"/>
          <w:b/>
          <w:bCs/>
          <w:color w:val="4E80BC"/>
          <w:sz w:val="24"/>
          <w:szCs w:val="36"/>
        </w:rPr>
        <w:tab/>
      </w:r>
      <w:r>
        <w:rPr>
          <w:rFonts w:ascii="DejaVu Sans" w:eastAsia="DejaVu Sans" w:hAnsi="DejaVu Sans" w:cs="DejaVu Sans"/>
          <w:b/>
          <w:bCs/>
          <w:color w:val="4E80BC"/>
          <w:sz w:val="24"/>
          <w:szCs w:val="36"/>
        </w:rPr>
        <w:tab/>
      </w:r>
      <w:r>
        <w:rPr>
          <w:rFonts w:ascii="DejaVu Sans" w:eastAsia="DejaVu Sans" w:hAnsi="DejaVu Sans" w:cs="DejaVu Sans"/>
          <w:b/>
          <w:bCs/>
          <w:color w:val="4E80BC"/>
          <w:sz w:val="24"/>
          <w:szCs w:val="36"/>
        </w:rPr>
        <w:tab/>
      </w:r>
      <w:r>
        <w:rPr>
          <w:rFonts w:ascii="DejaVu Sans" w:eastAsia="DejaVu Sans" w:hAnsi="DejaVu Sans" w:cs="DejaVu Sans"/>
          <w:b/>
          <w:bCs/>
          <w:color w:val="4E80BC"/>
          <w:sz w:val="24"/>
          <w:szCs w:val="36"/>
        </w:rPr>
        <w:tab/>
      </w:r>
      <w:r>
        <w:rPr>
          <w:rFonts w:ascii="DejaVu Sans" w:eastAsia="DejaVu Sans" w:hAnsi="DejaVu Sans" w:cs="DejaVu Sans"/>
          <w:b/>
          <w:bCs/>
          <w:color w:val="4E80BC"/>
          <w:sz w:val="24"/>
          <w:szCs w:val="36"/>
        </w:rPr>
        <w:tab/>
      </w:r>
      <w:r>
        <w:rPr>
          <w:rFonts w:ascii="DejaVu Sans" w:eastAsia="DejaVu Sans" w:hAnsi="DejaVu Sans" w:cs="DejaVu Sans"/>
          <w:b/>
          <w:bCs/>
          <w:color w:val="4E80BC"/>
          <w:sz w:val="24"/>
          <w:szCs w:val="36"/>
        </w:rPr>
        <w:tab/>
      </w:r>
      <w:r>
        <w:rPr>
          <w:rFonts w:ascii="DejaVu Sans" w:eastAsia="DejaVu Sans" w:hAnsi="DejaVu Sans" w:cs="DejaVu Sans"/>
          <w:b/>
          <w:bCs/>
          <w:color w:val="4E80BC"/>
          <w:sz w:val="24"/>
          <w:szCs w:val="36"/>
        </w:rPr>
        <w:tab/>
      </w:r>
      <w:r>
        <w:rPr>
          <w:rFonts w:ascii="DejaVu Sans" w:eastAsia="DejaVu Sans" w:hAnsi="DejaVu Sans" w:cs="DejaVu Sans"/>
          <w:b/>
          <w:bCs/>
          <w:color w:val="4E80BC"/>
          <w:sz w:val="24"/>
          <w:szCs w:val="36"/>
        </w:rPr>
        <w:tab/>
      </w:r>
      <w:r>
        <w:rPr>
          <w:rFonts w:ascii="DejaVu Sans" w:eastAsia="DejaVu Sans" w:hAnsi="DejaVu Sans" w:cs="DejaVu Sans"/>
          <w:b/>
          <w:bCs/>
          <w:color w:val="4E80BC"/>
          <w:sz w:val="24"/>
          <w:szCs w:val="36"/>
        </w:rPr>
        <w:tab/>
      </w:r>
      <w:r>
        <w:rPr>
          <w:rFonts w:ascii="DejaVu Sans" w:eastAsia="DejaVu Sans" w:hAnsi="DejaVu Sans" w:cs="DejaVu Sans"/>
          <w:b/>
          <w:bCs/>
          <w:color w:val="4E80BC"/>
          <w:sz w:val="24"/>
          <w:szCs w:val="36"/>
        </w:rPr>
        <w:tab/>
      </w:r>
      <w:r>
        <w:rPr>
          <w:rFonts w:ascii="DejaVu Sans" w:eastAsia="DejaVu Sans" w:hAnsi="DejaVu Sans" w:cs="DejaVu Sans"/>
          <w:b/>
          <w:bCs/>
          <w:color w:val="4E80BC"/>
          <w:sz w:val="24"/>
          <w:szCs w:val="36"/>
        </w:rPr>
        <w:tab/>
      </w:r>
      <w:r>
        <w:rPr>
          <w:rFonts w:ascii="DejaVu Sans" w:eastAsia="DejaVu Sans" w:hAnsi="DejaVu Sans" w:cs="DejaVu Sans"/>
          <w:b/>
          <w:bCs/>
          <w:color w:val="4E80BC"/>
          <w:sz w:val="24"/>
          <w:szCs w:val="36"/>
        </w:rPr>
        <w:t>Rohit</w:t>
      </w:r>
      <w:r>
        <w:rPr>
          <w:rFonts w:ascii="DejaVu Sans" w:eastAsia="DejaVu Sans" w:hAnsi="DejaVu Sans" w:cs="DejaVu Sans"/>
          <w:b/>
          <w:bCs/>
          <w:color w:val="4E80BC"/>
          <w:sz w:val="24"/>
          <w:szCs w:val="36"/>
        </w:rPr>
        <w:t xml:space="preserve"> Kumar Dixit</w:t>
      </w:r>
    </w:p>
    <w:p w:rsidR="00D77FFA" w:rsidP="00D77FFA">
      <w:pPr>
        <w:spacing w:before="28" w:line="265" w:lineRule="auto"/>
        <w:ind w:left="350" w:right="3539" w:hanging="13"/>
        <w:rPr>
          <w:rFonts w:ascii="DejaVu Sans" w:eastAsia="DejaVu Sans" w:hAnsi="DejaVu Sans" w:cs="DejaVu Sans"/>
          <w:b/>
          <w:bCs/>
          <w:color w:val="000000"/>
          <w:sz w:val="24"/>
          <w:szCs w:val="36"/>
        </w:rPr>
      </w:pPr>
      <w:r>
        <w:rPr>
          <w:rFonts w:ascii="DejaVu Sans" w:eastAsia="DejaVu Sans" w:hAnsi="DejaVu Sans" w:cs="DejaVu Sans"/>
          <w:b/>
          <w:bCs/>
          <w:color w:val="000000"/>
          <w:sz w:val="24"/>
          <w:szCs w:val="36"/>
        </w:rPr>
        <w:t xml:space="preserve">Village </w:t>
      </w:r>
      <w:r>
        <w:rPr>
          <w:rFonts w:ascii="DejaVu Sans" w:eastAsia="DejaVu Sans" w:hAnsi="DejaVu Sans" w:cs="DejaVu Sans"/>
          <w:b/>
          <w:bCs/>
          <w:color w:val="000000"/>
          <w:sz w:val="24"/>
          <w:szCs w:val="36"/>
        </w:rPr>
        <w:t>Rebha</w:t>
      </w:r>
      <w:r>
        <w:rPr>
          <w:rFonts w:ascii="DejaVu Sans" w:eastAsia="DejaVu Sans" w:hAnsi="DejaVu Sans" w:cs="DejaVu Sans"/>
          <w:b/>
          <w:bCs/>
          <w:color w:val="000000"/>
          <w:sz w:val="24"/>
          <w:szCs w:val="36"/>
        </w:rPr>
        <w:t xml:space="preserve"> Post </w:t>
      </w:r>
      <w:r>
        <w:rPr>
          <w:rFonts w:ascii="DejaVu Sans" w:eastAsia="DejaVu Sans" w:hAnsi="DejaVu Sans" w:cs="DejaVu Sans"/>
          <w:b/>
          <w:bCs/>
          <w:color w:val="000000"/>
          <w:sz w:val="24"/>
          <w:szCs w:val="36"/>
        </w:rPr>
        <w:t>Tikri</w:t>
      </w:r>
      <w:r>
        <w:rPr>
          <w:rFonts w:ascii="DejaVu Sans" w:eastAsia="DejaVu Sans" w:hAnsi="DejaVu Sans" w:cs="DejaVu Sans"/>
          <w:b/>
          <w:bCs/>
          <w:color w:val="000000"/>
          <w:sz w:val="24"/>
          <w:szCs w:val="36"/>
        </w:rPr>
        <w:t xml:space="preserve"> </w:t>
      </w:r>
    </w:p>
    <w:p w:rsidR="007311AF" w:rsidP="007311AF">
      <w:pPr>
        <w:spacing w:before="28" w:line="265" w:lineRule="auto"/>
        <w:ind w:left="350" w:right="3539" w:hanging="13"/>
        <w:rPr>
          <w:rFonts w:ascii="DejaVu Sans" w:eastAsia="DejaVu Sans" w:hAnsi="DejaVu Sans" w:cs="DejaVu Sans"/>
          <w:color w:val="000000"/>
          <w:sz w:val="24"/>
          <w:szCs w:val="36"/>
        </w:rPr>
      </w:pPr>
      <w:r>
        <w:rPr>
          <w:rFonts w:ascii="DejaVu Sans" w:eastAsia="DejaVu Sans" w:hAnsi="DejaVu Sans" w:cs="DejaVu Sans"/>
          <w:color w:val="000000"/>
          <w:sz w:val="24"/>
          <w:szCs w:val="36"/>
        </w:rPr>
        <w:t xml:space="preserve">District </w:t>
      </w:r>
      <w:r>
        <w:rPr>
          <w:rFonts w:ascii="DejaVu Sans" w:eastAsia="DejaVu Sans" w:hAnsi="DejaVu Sans" w:cs="DejaVu Sans"/>
          <w:color w:val="000000"/>
          <w:sz w:val="24"/>
          <w:szCs w:val="36"/>
        </w:rPr>
        <w:t>Shahjahanpur(</w:t>
      </w:r>
      <w:r>
        <w:rPr>
          <w:rFonts w:ascii="DejaVu Sans" w:eastAsia="DejaVu Sans" w:hAnsi="DejaVu Sans" w:cs="DejaVu Sans"/>
          <w:color w:val="000000"/>
          <w:sz w:val="24"/>
          <w:szCs w:val="36"/>
        </w:rPr>
        <w:t>U.P.)242001</w:t>
      </w:r>
      <w:r w:rsidRPr="00546A9A">
        <w:rPr>
          <w:rFonts w:ascii="DejaVu Sans" w:eastAsia="DejaVu Sans" w:hAnsi="DejaVu Sans" w:cs="DejaVu Sans"/>
          <w:color w:val="000000"/>
          <w:sz w:val="24"/>
          <w:szCs w:val="36"/>
        </w:rPr>
        <w:t xml:space="preserve"> </w:t>
      </w:r>
    </w:p>
    <w:p w:rsidR="007311AF" w:rsidP="00D77FFA">
      <w:pPr>
        <w:spacing w:before="28" w:line="265" w:lineRule="auto"/>
        <w:ind w:right="3539"/>
        <w:rPr>
          <w:rFonts w:ascii="DejaVu Sans" w:eastAsia="DejaVu Sans" w:hAnsi="DejaVu Sans" w:cs="DejaVu Sans"/>
          <w:color w:val="0000FF"/>
          <w:sz w:val="24"/>
          <w:szCs w:val="36"/>
        </w:rPr>
      </w:pPr>
      <w:r>
        <w:t xml:space="preserve">  </w:t>
      </w:r>
      <w:r w:rsidR="00B15FD4">
        <w:t xml:space="preserve">    </w:t>
      </w:r>
      <w:r>
        <w:t xml:space="preserve"> </w:t>
      </w:r>
      <w:r>
        <w:rPr>
          <w:rFonts w:ascii="DejaVu Sans" w:eastAsia="DejaVu Sans" w:hAnsi="DejaVu Sans" w:cs="DejaVu Sans"/>
          <w:sz w:val="24"/>
          <w:szCs w:val="36"/>
        </w:rPr>
        <w:t>rohitdspn@gmail.com</w:t>
      </w:r>
      <w:r w:rsidRPr="00546A9A">
        <w:rPr>
          <w:rFonts w:ascii="DejaVu Sans" w:eastAsia="DejaVu Sans" w:hAnsi="DejaVu Sans" w:cs="DejaVu Sans"/>
          <w:color w:val="0000FF"/>
          <w:sz w:val="24"/>
          <w:szCs w:val="36"/>
        </w:rPr>
        <w:t xml:space="preserve"> </w:t>
      </w:r>
    </w:p>
    <w:p w:rsidR="003C4D86" w:rsidRPr="00150175" w:rsidP="00D77FFA">
      <w:pPr>
        <w:spacing w:line="240" w:lineRule="exact"/>
        <w:ind w:left="182" w:firstLine="14"/>
        <w:rPr>
          <w:rFonts w:asciiTheme="majorHAnsi" w:hAnsiTheme="majorHAnsi" w:cs="Times New Roman"/>
        </w:rPr>
      </w:pPr>
      <w:r>
        <w:rPr>
          <w:rFonts w:ascii="DejaVu Sans" w:eastAsia="DejaVu Sans" w:hAnsi="DejaVu Sans" w:cs="DejaVu Sans"/>
          <w:b/>
          <w:bCs/>
          <w:color w:val="000000"/>
          <w:sz w:val="24"/>
          <w:szCs w:val="36"/>
        </w:rPr>
        <w:t xml:space="preserve">  </w:t>
      </w:r>
      <w:r w:rsidRPr="00546A9A" w:rsidR="007311AF">
        <w:rPr>
          <w:rFonts w:ascii="DejaVu Sans" w:eastAsia="DejaVu Sans" w:hAnsi="DejaVu Sans" w:cs="DejaVu Sans"/>
          <w:b/>
          <w:bCs/>
          <w:color w:val="000000"/>
          <w:sz w:val="24"/>
          <w:szCs w:val="36"/>
        </w:rPr>
        <w:t>+91-</w:t>
      </w:r>
      <w:r w:rsidR="00D77FFA">
        <w:rPr>
          <w:rFonts w:ascii="DejaVu Sans" w:eastAsia="DejaVu Sans" w:hAnsi="DejaVu Sans" w:cs="DejaVu Sans"/>
          <w:b/>
          <w:bCs/>
          <w:color w:val="000000"/>
          <w:sz w:val="24"/>
          <w:szCs w:val="36"/>
        </w:rPr>
        <w:t>919</w:t>
      </w:r>
      <w:r w:rsidR="00B15FD4">
        <w:rPr>
          <w:rFonts w:ascii="DejaVu Sans" w:eastAsia="DejaVu Sans" w:hAnsi="DejaVu Sans" w:cs="DejaVu Sans"/>
          <w:b/>
          <w:bCs/>
          <w:color w:val="000000"/>
          <w:sz w:val="24"/>
          <w:szCs w:val="36"/>
        </w:rPr>
        <w:t>81</w:t>
      </w:r>
      <w:r w:rsidR="007646A7">
        <w:rPr>
          <w:rFonts w:ascii="DejaVu Sans" w:eastAsia="DejaVu Sans" w:hAnsi="DejaVu Sans" w:cs="DejaVu Sans"/>
          <w:b/>
          <w:bCs/>
          <w:color w:val="000000"/>
          <w:sz w:val="24"/>
          <w:szCs w:val="36"/>
        </w:rPr>
        <w:t>66661</w:t>
      </w:r>
      <w:r w:rsidR="007646A7">
        <w:rPr>
          <w:rFonts w:ascii="DejaVu Sans" w:eastAsia="DejaVu Sans" w:hAnsi="DejaVu Sans" w:cs="DejaVu Sans"/>
          <w:b/>
          <w:bCs/>
          <w:color w:val="000000"/>
          <w:sz w:val="24"/>
          <w:szCs w:val="36"/>
        </w:rPr>
        <w:t>,9140861779</w:t>
      </w:r>
      <w:r>
        <w:rPr>
          <w:rFonts w:asciiTheme="majorHAnsi" w:hAnsiTheme="majorHAnsi"/>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8.75pt;height:5.8pt;mso-position-horizontal-relative:page;mso-position-vertical-relative:page" o:hrpct="0" o:hralign="center" o:hr="t">
            <v:imagedata r:id="rId5" o:title="j0115876" embosscolor="white"/>
          </v:shape>
        </w:pict>
      </w:r>
    </w:p>
    <w:p w:rsidR="006265C9" w:rsidRPr="00366E09" w:rsidP="006265C9">
      <w:pPr>
        <w:pStyle w:val="BodyTextIndent3"/>
        <w:spacing w:after="0"/>
        <w:ind w:left="0"/>
        <w:jc w:val="both"/>
        <w:rPr>
          <w:rFonts w:asciiTheme="majorHAnsi" w:hAnsiTheme="majorHAnsi"/>
          <w:sz w:val="24"/>
          <w:szCs w:val="22"/>
        </w:rPr>
      </w:pPr>
      <w:r w:rsidRPr="00150175">
        <w:rPr>
          <w:rFonts w:eastAsia="Georgia" w:asciiTheme="majorHAnsi" w:hAnsiTheme="majorHAnsi"/>
          <w:b/>
          <w:color w:val="3285AC"/>
          <w:position w:val="-1"/>
          <w:sz w:val="28"/>
          <w:szCs w:val="28"/>
        </w:rPr>
        <w:t>Career</w:t>
      </w:r>
      <w:r w:rsidR="0035282D">
        <w:rPr>
          <w:rFonts w:eastAsia="Georgia" w:asciiTheme="majorHAnsi" w:hAnsiTheme="majorHAnsi"/>
          <w:b/>
          <w:color w:val="3285AC"/>
          <w:position w:val="-1"/>
          <w:sz w:val="28"/>
          <w:szCs w:val="28"/>
        </w:rPr>
        <w:t xml:space="preserve"> </w:t>
      </w:r>
      <w:r w:rsidRPr="00150175">
        <w:rPr>
          <w:rFonts w:eastAsia="Georgia" w:asciiTheme="majorHAnsi" w:hAnsiTheme="majorHAnsi"/>
          <w:b/>
          <w:color w:val="3285AC"/>
          <w:position w:val="-1"/>
          <w:sz w:val="28"/>
          <w:szCs w:val="28"/>
        </w:rPr>
        <w:t>Objective</w:t>
      </w:r>
      <w:r w:rsidRPr="00150175">
        <w:rPr>
          <w:rFonts w:eastAsia="Georgia" w:asciiTheme="majorHAnsi" w:hAnsiTheme="majorHAnsi"/>
          <w:color w:val="3285AC"/>
          <w:position w:val="-1"/>
          <w:sz w:val="28"/>
          <w:szCs w:val="32"/>
        </w:rPr>
        <w:t>:-</w:t>
      </w:r>
      <w:r w:rsidRPr="00987079">
        <w:rPr>
          <w:rFonts w:asciiTheme="majorHAnsi" w:hAnsiTheme="majorHAnsi"/>
          <w:sz w:val="24"/>
          <w:szCs w:val="22"/>
        </w:rPr>
        <w:t>To Gain a high position in Corporate World So that every person</w:t>
      </w:r>
      <w:r w:rsidRPr="00987079" w:rsidR="00DB0D35">
        <w:rPr>
          <w:rFonts w:asciiTheme="majorHAnsi" w:hAnsiTheme="majorHAnsi"/>
          <w:sz w:val="24"/>
          <w:szCs w:val="22"/>
        </w:rPr>
        <w:t xml:space="preserve"> </w:t>
      </w:r>
      <w:r w:rsidRPr="00987079" w:rsidR="00DB0D35">
        <w:rPr>
          <w:rFonts w:asciiTheme="majorHAnsi" w:hAnsiTheme="majorHAnsi"/>
          <w:sz w:val="24"/>
          <w:szCs w:val="22"/>
        </w:rPr>
        <w:t>Should</w:t>
      </w:r>
      <w:r w:rsidRPr="00987079" w:rsidR="00DB0D35">
        <w:rPr>
          <w:rFonts w:asciiTheme="majorHAnsi" w:hAnsiTheme="majorHAnsi"/>
          <w:sz w:val="24"/>
          <w:szCs w:val="22"/>
        </w:rPr>
        <w:t xml:space="preserve"> rely </w:t>
      </w:r>
      <w:r w:rsidR="00366E09">
        <w:rPr>
          <w:rFonts w:asciiTheme="majorHAnsi" w:hAnsiTheme="majorHAnsi"/>
          <w:sz w:val="24"/>
          <w:szCs w:val="22"/>
        </w:rPr>
        <w:t xml:space="preserve">                                             </w:t>
      </w:r>
      <w:r w:rsidR="007311C5">
        <w:rPr>
          <w:rFonts w:asciiTheme="majorHAnsi" w:hAnsiTheme="majorHAnsi"/>
          <w:sz w:val="24"/>
          <w:szCs w:val="22"/>
        </w:rPr>
        <w:t xml:space="preserve">                 </w:t>
      </w:r>
      <w:r w:rsidRPr="00150175">
        <w:rPr>
          <w:rFonts w:asciiTheme="majorHAnsi" w:hAnsiTheme="majorHAnsi"/>
          <w:color w:val="FFFFFF"/>
          <w:sz w:val="22"/>
          <w:szCs w:val="22"/>
        </w:rPr>
        <w:t>.</w:t>
      </w:r>
      <w:r w:rsidR="007311C5">
        <w:rPr>
          <w:rFonts w:asciiTheme="majorHAnsi" w:hAnsiTheme="majorHAnsi"/>
          <w:color w:val="FFFFFF"/>
          <w:sz w:val="22"/>
          <w:szCs w:val="22"/>
        </w:rPr>
        <w:t xml:space="preserve">                                               </w:t>
      </w:r>
      <w:r w:rsidRPr="00987079" w:rsidR="007311C5">
        <w:rPr>
          <w:rFonts w:asciiTheme="majorHAnsi" w:hAnsiTheme="majorHAnsi"/>
          <w:sz w:val="24"/>
          <w:szCs w:val="22"/>
        </w:rPr>
        <w:t xml:space="preserve">On </w:t>
      </w:r>
      <w:r w:rsidR="007311C5">
        <w:rPr>
          <w:rFonts w:asciiTheme="majorHAnsi" w:hAnsiTheme="majorHAnsi"/>
          <w:sz w:val="24"/>
          <w:szCs w:val="22"/>
        </w:rPr>
        <w:t>M</w:t>
      </w:r>
      <w:r w:rsidRPr="00987079" w:rsidR="007311C5">
        <w:rPr>
          <w:rFonts w:asciiTheme="majorHAnsi" w:hAnsiTheme="majorHAnsi"/>
          <w:sz w:val="24"/>
          <w:szCs w:val="22"/>
        </w:rPr>
        <w:t>e</w:t>
      </w:r>
      <w:r w:rsidR="007311C5">
        <w:rPr>
          <w:rFonts w:asciiTheme="majorHAnsi" w:hAnsiTheme="majorHAnsi"/>
          <w:sz w:val="24"/>
          <w:szCs w:val="22"/>
        </w:rPr>
        <w:t xml:space="preserve"> </w:t>
      </w:r>
      <w:r w:rsidRPr="00987079" w:rsidR="007311C5">
        <w:rPr>
          <w:rFonts w:asciiTheme="majorHAnsi" w:hAnsiTheme="majorHAnsi"/>
          <w:sz w:val="24"/>
          <w:szCs w:val="22"/>
        </w:rPr>
        <w:t>&amp; should follow my words</w:t>
      </w:r>
      <w:r w:rsidR="007311C5">
        <w:rPr>
          <w:rFonts w:asciiTheme="majorHAnsi" w:hAnsiTheme="majorHAnsi"/>
          <w:sz w:val="24"/>
          <w:szCs w:val="22"/>
        </w:rPr>
        <w:t>.</w:t>
      </w:r>
    </w:p>
    <w:p w:rsidR="002750D6" w:rsidP="001A5314">
      <w:pPr>
        <w:jc w:val="both"/>
        <w:rPr>
          <w:rFonts w:asciiTheme="majorHAnsi" w:hAnsiTheme="majorHAnsi" w:cs="Times New Roman"/>
          <w:b/>
          <w:sz w:val="24"/>
          <w:szCs w:val="24"/>
          <w:u w:val="single"/>
        </w:rPr>
      </w:pPr>
      <w:r>
        <w:rPr>
          <w:rFonts w:asciiTheme="majorHAnsi" w:hAnsiTheme="majorHAnsi"/>
          <w:sz w:val="24"/>
          <w:szCs w:val="24"/>
        </w:rPr>
        <w:pict>
          <v:shape id="_x0000_i1026" type="#_x0000_t75" style="width:518.75pt;height:5.8pt;mso-position-horizontal-relative:page;mso-position-vertical-relative:page" o:hrpct="0" o:hralign="center" o:hr="t">
            <v:imagedata r:id="rId5" o:title="j0115876" embosscolor="white"/>
          </v:shape>
        </w:pict>
      </w:r>
    </w:p>
    <w:p w:rsidR="00DA08D5" w:rsidRPr="00150175" w:rsidP="001A5314">
      <w:pPr>
        <w:jc w:val="both"/>
        <w:rPr>
          <w:rFonts w:asciiTheme="majorHAnsi" w:hAnsiTheme="majorHAnsi" w:cs="Times New Roman"/>
          <w:b/>
          <w:sz w:val="4"/>
          <w:szCs w:val="4"/>
          <w:u w:val="single"/>
        </w:rPr>
      </w:pPr>
      <w:r w:rsidRPr="00150175">
        <w:rPr>
          <w:rFonts w:asciiTheme="majorHAnsi" w:hAnsiTheme="majorHAnsi" w:cs="Times New Roman"/>
          <w:b/>
          <w:sz w:val="24"/>
          <w:szCs w:val="24"/>
          <w:u w:val="single"/>
        </w:rPr>
        <w:t>Professional Experience:-</w:t>
      </w:r>
    </w:p>
    <w:p w:rsidR="00B52A30" w:rsidRPr="00150175" w:rsidP="000E0C54">
      <w:pPr>
        <w:pStyle w:val="Objective"/>
        <w:spacing w:before="120" w:after="120"/>
        <w:rPr>
          <w:rFonts w:asciiTheme="majorHAnsi" w:hAnsiTheme="majorHAnsi" w:cs="Arabic Typesetting"/>
          <w:color w:val="000000"/>
          <w:sz w:val="22"/>
          <w:szCs w:val="22"/>
        </w:rPr>
      </w:pPr>
      <w:r w:rsidRPr="00150175">
        <w:rPr>
          <w:rFonts w:asciiTheme="majorHAnsi" w:hAnsiTheme="majorHAnsi" w:cs="Arabic Typesetting"/>
          <w:color w:val="000000"/>
          <w:sz w:val="22"/>
          <w:szCs w:val="22"/>
        </w:rPr>
        <w:t xml:space="preserve">I have </w:t>
      </w:r>
      <w:r w:rsidRPr="00150175" w:rsidR="00610037">
        <w:rPr>
          <w:rFonts w:asciiTheme="majorHAnsi" w:hAnsiTheme="majorHAnsi" w:cs="Arabic Typesetting"/>
          <w:color w:val="000000"/>
          <w:sz w:val="22"/>
          <w:szCs w:val="22"/>
        </w:rPr>
        <w:t xml:space="preserve">around </w:t>
      </w:r>
      <w:r w:rsidR="00D8147F">
        <w:rPr>
          <w:rFonts w:asciiTheme="majorHAnsi" w:hAnsiTheme="majorHAnsi" w:cs="Arabic Typesetting"/>
          <w:b/>
          <w:bCs/>
          <w:color w:val="000000"/>
          <w:sz w:val="22"/>
          <w:szCs w:val="22"/>
        </w:rPr>
        <w:t xml:space="preserve"> 9</w:t>
      </w:r>
      <w:r w:rsidR="007311AF">
        <w:rPr>
          <w:rFonts w:asciiTheme="majorHAnsi" w:hAnsiTheme="majorHAnsi" w:cs="Arabic Typesetting"/>
          <w:b/>
          <w:bCs/>
          <w:color w:val="000000"/>
          <w:sz w:val="22"/>
          <w:szCs w:val="22"/>
        </w:rPr>
        <w:t xml:space="preserve">+ </w:t>
      </w:r>
      <w:r w:rsidRPr="00150175" w:rsidR="00F651BC">
        <w:rPr>
          <w:rFonts w:asciiTheme="majorHAnsi" w:hAnsiTheme="majorHAnsi" w:cs="Arabic Typesetting"/>
          <w:b/>
          <w:color w:val="000000"/>
          <w:sz w:val="22"/>
          <w:szCs w:val="22"/>
        </w:rPr>
        <w:t xml:space="preserve"> </w:t>
      </w:r>
      <w:r w:rsidR="00502CBA">
        <w:rPr>
          <w:rFonts w:asciiTheme="majorHAnsi" w:hAnsiTheme="majorHAnsi" w:cs="Arabic Typesetting"/>
          <w:b/>
          <w:color w:val="000000"/>
          <w:sz w:val="22"/>
          <w:szCs w:val="22"/>
        </w:rPr>
        <w:t>Y</w:t>
      </w:r>
      <w:r w:rsidRPr="00150175" w:rsidR="00F651BC">
        <w:rPr>
          <w:rFonts w:asciiTheme="majorHAnsi" w:hAnsiTheme="majorHAnsi" w:cs="Arabic Typesetting"/>
          <w:b/>
          <w:color w:val="000000"/>
          <w:sz w:val="22"/>
          <w:szCs w:val="22"/>
        </w:rPr>
        <w:t>ears relevant</w:t>
      </w:r>
      <w:r w:rsidRPr="00150175" w:rsidR="00F651BC">
        <w:rPr>
          <w:rFonts w:asciiTheme="majorHAnsi" w:hAnsiTheme="majorHAnsi" w:cs="Arabic Typesetting"/>
          <w:color w:val="000000"/>
          <w:sz w:val="22"/>
          <w:szCs w:val="22"/>
        </w:rPr>
        <w:t xml:space="preserve"> </w:t>
      </w:r>
      <w:r w:rsidR="00502CBA">
        <w:rPr>
          <w:rFonts w:asciiTheme="majorHAnsi" w:hAnsiTheme="majorHAnsi" w:cs="Arabic Typesetting"/>
          <w:color w:val="000000"/>
          <w:sz w:val="22"/>
          <w:szCs w:val="22"/>
        </w:rPr>
        <w:t>Work</w:t>
      </w:r>
      <w:r w:rsidR="007311AF">
        <w:rPr>
          <w:rFonts w:asciiTheme="majorHAnsi" w:hAnsiTheme="majorHAnsi" w:cs="Arabic Typesetting"/>
          <w:color w:val="000000"/>
          <w:sz w:val="22"/>
          <w:szCs w:val="22"/>
        </w:rPr>
        <w:t xml:space="preserve"> experience in the field of  Administration </w:t>
      </w:r>
      <w:r w:rsidRPr="00150175" w:rsidR="00EF2C64">
        <w:rPr>
          <w:rFonts w:asciiTheme="majorHAnsi" w:hAnsiTheme="majorHAnsi" w:cs="Arabic Typesetting"/>
          <w:color w:val="000000"/>
          <w:sz w:val="22"/>
          <w:szCs w:val="22"/>
        </w:rPr>
        <w:t>(</w:t>
      </w:r>
      <w:r w:rsidR="007311AF">
        <w:rPr>
          <w:rFonts w:asciiTheme="majorHAnsi" w:hAnsiTheme="majorHAnsi" w:cs="Arabic Typesetting"/>
          <w:color w:val="000000"/>
          <w:sz w:val="22"/>
          <w:szCs w:val="22"/>
        </w:rPr>
        <w:t>HR &amp; Accounts</w:t>
      </w:r>
      <w:r w:rsidRPr="00150175" w:rsidR="00EF2C64">
        <w:rPr>
          <w:rFonts w:asciiTheme="majorHAnsi" w:hAnsiTheme="majorHAnsi" w:cs="Arabic Typesetting"/>
          <w:color w:val="000000"/>
          <w:sz w:val="22"/>
          <w:szCs w:val="22"/>
        </w:rPr>
        <w:t>)</w:t>
      </w:r>
      <w:r w:rsidRPr="00150175" w:rsidR="003A487A">
        <w:rPr>
          <w:rFonts w:asciiTheme="majorHAnsi" w:hAnsiTheme="majorHAnsi" w:cs="Arabic Typesetting"/>
          <w:color w:val="000000"/>
          <w:sz w:val="22"/>
          <w:szCs w:val="22"/>
        </w:rPr>
        <w:t xml:space="preserve"> in</w:t>
      </w:r>
      <w:r w:rsidR="00502CBA">
        <w:rPr>
          <w:rFonts w:asciiTheme="majorHAnsi" w:hAnsiTheme="majorHAnsi" w:cs="Arabic Typesetting"/>
          <w:color w:val="000000"/>
          <w:sz w:val="22"/>
          <w:szCs w:val="22"/>
        </w:rPr>
        <w:t xml:space="preserve"> </w:t>
      </w:r>
      <w:r w:rsidR="007311AF">
        <w:rPr>
          <w:rFonts w:asciiTheme="majorHAnsi" w:hAnsiTheme="majorHAnsi" w:cs="Arabic Typesetting"/>
          <w:color w:val="000000"/>
          <w:sz w:val="22"/>
          <w:szCs w:val="22"/>
        </w:rPr>
        <w:t>Manufacturing &amp; service industry.</w:t>
      </w:r>
      <w:r w:rsidRPr="00150175" w:rsidR="003A487A">
        <w:rPr>
          <w:rFonts w:asciiTheme="majorHAnsi" w:hAnsiTheme="majorHAnsi" w:cs="Arabic Typesetting"/>
          <w:color w:val="000000"/>
          <w:sz w:val="22"/>
          <w:szCs w:val="22"/>
        </w:rPr>
        <w:t>.</w:t>
      </w:r>
    </w:p>
    <w:p w:rsidR="00C454DE" w:rsidRPr="007311AF" w:rsidP="00575EA0">
      <w:pPr>
        <w:pStyle w:val="BodyText"/>
        <w:numPr>
          <w:ilvl w:val="0"/>
          <w:numId w:val="4"/>
        </w:numPr>
        <w:rPr>
          <w:rFonts w:ascii="Cambria" w:eastAsia="Georgia" w:hAnsi="Cambria"/>
          <w:b/>
          <w:color w:val="0070C0"/>
          <w:position w:val="-1"/>
          <w:sz w:val="24"/>
          <w:szCs w:val="32"/>
        </w:rPr>
      </w:pPr>
      <w:r w:rsidRPr="004A29D7">
        <w:rPr>
          <w:rFonts w:ascii="Cambria" w:eastAsia="Georgia" w:hAnsi="Cambria"/>
          <w:b/>
          <w:color w:val="0070C0"/>
          <w:position w:val="-1"/>
          <w:sz w:val="24"/>
          <w:szCs w:val="28"/>
        </w:rPr>
        <w:t xml:space="preserve">Presently </w:t>
      </w:r>
      <w:r w:rsidRPr="004A29D7" w:rsidR="00502CBA">
        <w:rPr>
          <w:rFonts w:ascii="Cambria" w:eastAsia="Georgia" w:hAnsi="Cambria"/>
          <w:b/>
          <w:color w:val="0070C0"/>
          <w:position w:val="-1"/>
          <w:sz w:val="24"/>
          <w:szCs w:val="28"/>
        </w:rPr>
        <w:t>Work</w:t>
      </w:r>
      <w:r w:rsidRPr="004A29D7">
        <w:rPr>
          <w:rFonts w:ascii="Cambria" w:eastAsia="Georgia" w:hAnsi="Cambria"/>
          <w:b/>
          <w:color w:val="0070C0"/>
          <w:position w:val="-1"/>
          <w:sz w:val="24"/>
          <w:szCs w:val="28"/>
        </w:rPr>
        <w:t xml:space="preserve">ing as </w:t>
      </w:r>
      <w:r w:rsidR="00E25E7F">
        <w:rPr>
          <w:rFonts w:ascii="Cambria" w:eastAsia="Georgia" w:hAnsi="Cambria"/>
          <w:b/>
          <w:color w:val="0070C0"/>
          <w:position w:val="-1"/>
          <w:sz w:val="24"/>
          <w:szCs w:val="28"/>
        </w:rPr>
        <w:t xml:space="preserve">HR Executive </w:t>
      </w:r>
      <w:r w:rsidRPr="004A29D7">
        <w:rPr>
          <w:rFonts w:ascii="Cambria" w:eastAsia="Georgia" w:hAnsi="Cambria"/>
          <w:b/>
          <w:color w:val="0070C0"/>
          <w:position w:val="-1"/>
          <w:sz w:val="24"/>
          <w:szCs w:val="28"/>
        </w:rPr>
        <w:t xml:space="preserve">with </w:t>
      </w:r>
      <w:r w:rsidR="002E1894">
        <w:rPr>
          <w:rFonts w:ascii="Cambria" w:eastAsia="Georgia" w:hAnsi="Cambria"/>
          <w:b/>
          <w:color w:val="0070C0"/>
          <w:position w:val="-1"/>
          <w:sz w:val="24"/>
          <w:szCs w:val="28"/>
        </w:rPr>
        <w:t>Shri</w:t>
      </w:r>
      <w:r w:rsidR="002E1894">
        <w:rPr>
          <w:rFonts w:ascii="Cambria" w:eastAsia="Georgia" w:hAnsi="Cambria"/>
          <w:b/>
          <w:color w:val="0070C0"/>
          <w:position w:val="-1"/>
          <w:sz w:val="24"/>
          <w:szCs w:val="28"/>
        </w:rPr>
        <w:t xml:space="preserve"> Ram Polymers </w:t>
      </w:r>
      <w:r w:rsidR="002E1894">
        <w:rPr>
          <w:rFonts w:ascii="Cambria" w:eastAsia="Georgia" w:hAnsi="Cambria"/>
          <w:b/>
          <w:color w:val="0070C0"/>
          <w:position w:val="-1"/>
          <w:sz w:val="24"/>
          <w:szCs w:val="28"/>
        </w:rPr>
        <w:t>Shahjahanpur</w:t>
      </w:r>
      <w:r w:rsidRPr="004A29D7">
        <w:rPr>
          <w:rFonts w:ascii="Cambria" w:eastAsia="Georgia" w:hAnsi="Cambria"/>
          <w:b/>
          <w:color w:val="0070C0"/>
          <w:position w:val="-1"/>
          <w:sz w:val="24"/>
          <w:szCs w:val="28"/>
        </w:rPr>
        <w:t xml:space="preserve">, since </w:t>
      </w:r>
      <w:r w:rsidR="002E1894">
        <w:rPr>
          <w:rFonts w:ascii="Cambria" w:eastAsia="Georgia" w:hAnsi="Cambria"/>
          <w:b/>
          <w:color w:val="0070C0"/>
          <w:position w:val="-1"/>
          <w:sz w:val="24"/>
          <w:szCs w:val="28"/>
        </w:rPr>
        <w:t>Nov-</w:t>
      </w:r>
      <w:r w:rsidR="002E1894">
        <w:rPr>
          <w:rFonts w:ascii="Cambria" w:eastAsia="Georgia" w:hAnsi="Cambria"/>
          <w:b/>
          <w:color w:val="0070C0"/>
          <w:position w:val="-1"/>
          <w:sz w:val="24"/>
          <w:szCs w:val="28"/>
        </w:rPr>
        <w:t>2015</w:t>
      </w:r>
      <w:r w:rsidR="007311AF">
        <w:rPr>
          <w:rFonts w:ascii="Cambria" w:eastAsia="Georgia" w:hAnsi="Cambria"/>
          <w:b/>
          <w:color w:val="0070C0"/>
          <w:position w:val="-1"/>
          <w:sz w:val="24"/>
          <w:szCs w:val="28"/>
        </w:rPr>
        <w:t xml:space="preserve"> </w:t>
      </w:r>
      <w:r w:rsidRPr="007311AF">
        <w:rPr>
          <w:rFonts w:ascii="Cambria" w:eastAsia="Georgia" w:hAnsi="Cambria"/>
          <w:b/>
          <w:color w:val="0070C0"/>
          <w:position w:val="-1"/>
          <w:sz w:val="24"/>
          <w:szCs w:val="28"/>
        </w:rPr>
        <w:t xml:space="preserve"> to</w:t>
      </w:r>
      <w:r w:rsidRPr="007311AF">
        <w:rPr>
          <w:rFonts w:ascii="Cambria" w:eastAsia="Georgia" w:hAnsi="Cambria"/>
          <w:b/>
          <w:color w:val="0070C0"/>
          <w:position w:val="-1"/>
          <w:sz w:val="24"/>
          <w:szCs w:val="28"/>
        </w:rPr>
        <w:t xml:space="preserve"> till date</w:t>
      </w:r>
      <w:r w:rsidRPr="007311AF">
        <w:rPr>
          <w:rFonts w:ascii="Cambria" w:eastAsia="Georgia" w:hAnsi="Cambria"/>
          <w:b/>
          <w:color w:val="0070C0"/>
          <w:position w:val="-1"/>
          <w:sz w:val="24"/>
          <w:szCs w:val="32"/>
        </w:rPr>
        <w:t>.</w:t>
      </w:r>
    </w:p>
    <w:p w:rsidR="00943BA3" w:rsidRPr="009F52A1" w:rsidP="009F52A1">
      <w:pPr>
        <w:jc w:val="both"/>
        <w:rPr>
          <w:rFonts w:eastAsia="Times New Roman" w:asciiTheme="majorHAnsi" w:hAnsiTheme="majorHAnsi" w:cs="Arabic Typesetting"/>
          <w:color w:val="000000"/>
        </w:rPr>
      </w:pPr>
      <w:r w:rsidRPr="00B85D19">
        <w:rPr>
          <w:rFonts w:ascii="Cambria" w:eastAsia="Georgia" w:hAnsi="Cambria"/>
          <w:b/>
          <w:color w:val="0070C0"/>
          <w:position w:val="-1"/>
          <w:sz w:val="28"/>
          <w:szCs w:val="32"/>
        </w:rPr>
        <w:t>COMPANY PROFILE</w:t>
      </w:r>
      <w:r w:rsidR="002E1894">
        <w:rPr>
          <w:rFonts w:ascii="Cambria" w:eastAsia="Georgia" w:hAnsi="Cambria"/>
          <w:b/>
          <w:color w:val="0070C0"/>
          <w:position w:val="-1"/>
          <w:sz w:val="28"/>
          <w:szCs w:val="32"/>
        </w:rPr>
        <w:t xml:space="preserve"> (SR Group</w:t>
      </w:r>
      <w:r>
        <w:rPr>
          <w:rFonts w:ascii="Cambria" w:eastAsia="Georgia" w:hAnsi="Cambria"/>
          <w:b/>
          <w:color w:val="0070C0"/>
          <w:position w:val="-1"/>
          <w:sz w:val="28"/>
          <w:szCs w:val="32"/>
        </w:rPr>
        <w:t>)</w:t>
      </w:r>
      <w:r>
        <w:rPr>
          <w:rFonts w:ascii="Cambria" w:eastAsia="Georgia" w:hAnsi="Cambria"/>
          <w:b/>
          <w:color w:val="000000"/>
          <w:position w:val="-1"/>
          <w:sz w:val="24"/>
          <w:szCs w:val="32"/>
        </w:rPr>
        <w:t>: -</w:t>
      </w:r>
      <w:r>
        <w:rPr>
          <w:rFonts w:ascii="Times New Roman" w:eastAsia="Georgia" w:hAnsi="Times New Roman"/>
          <w:b/>
          <w:color w:val="3285AC"/>
          <w:position w:val="-1"/>
          <w:sz w:val="24"/>
          <w:szCs w:val="32"/>
        </w:rPr>
        <w:t xml:space="preserve"> </w:t>
      </w:r>
      <w:r w:rsidR="002E1894">
        <w:rPr>
          <w:rFonts w:eastAsia="Times New Roman" w:asciiTheme="majorHAnsi" w:hAnsiTheme="majorHAnsi" w:cs="Arabic Typesetting"/>
          <w:b/>
          <w:color w:val="000000"/>
        </w:rPr>
        <w:t xml:space="preserve">SR </w:t>
      </w:r>
      <w:r w:rsidRPr="00594B02" w:rsidR="00594B02">
        <w:rPr>
          <w:rFonts w:eastAsia="Times New Roman" w:asciiTheme="majorHAnsi" w:hAnsiTheme="majorHAnsi" w:cs="Arabic Typesetting"/>
          <w:b/>
          <w:color w:val="000000"/>
        </w:rPr>
        <w:t>Group</w:t>
      </w:r>
      <w:r w:rsidRPr="00594B02" w:rsidR="00594B02">
        <w:rPr>
          <w:rFonts w:eastAsia="Times New Roman" w:asciiTheme="majorHAnsi" w:hAnsiTheme="majorHAnsi" w:cs="Arabic Typesetting"/>
          <w:bCs/>
          <w:color w:val="000000"/>
        </w:rPr>
        <w:t> (</w:t>
      </w:r>
      <w:r w:rsidR="00374319">
        <w:rPr>
          <w:rFonts w:eastAsia="Times New Roman" w:asciiTheme="majorHAnsi" w:hAnsiTheme="majorHAnsi" w:cs="Arabic Typesetting"/>
          <w:bCs/>
          <w:color w:val="000000"/>
        </w:rPr>
        <w:t xml:space="preserve">Shri Ram polymers, SR Tanks </w:t>
      </w:r>
      <w:r w:rsidR="00374319">
        <w:rPr>
          <w:rFonts w:eastAsia="Times New Roman" w:asciiTheme="majorHAnsi" w:hAnsiTheme="majorHAnsi" w:cs="Arabic Typesetting"/>
          <w:bCs/>
          <w:color w:val="000000"/>
        </w:rPr>
        <w:t>Pvt</w:t>
      </w:r>
      <w:r w:rsidR="00374319">
        <w:rPr>
          <w:rFonts w:eastAsia="Times New Roman" w:asciiTheme="majorHAnsi" w:hAnsiTheme="majorHAnsi" w:cs="Arabic Typesetting"/>
          <w:bCs/>
          <w:color w:val="000000"/>
        </w:rPr>
        <w:t xml:space="preserve"> Ltd, SR Fittings </w:t>
      </w:r>
      <w:r w:rsidR="00374319">
        <w:rPr>
          <w:rFonts w:eastAsia="Times New Roman" w:asciiTheme="majorHAnsi" w:hAnsiTheme="majorHAnsi" w:cs="Arabic Typesetting"/>
          <w:bCs/>
          <w:color w:val="000000"/>
        </w:rPr>
        <w:t>Pvt</w:t>
      </w:r>
      <w:r w:rsidR="00374319">
        <w:rPr>
          <w:rFonts w:eastAsia="Times New Roman" w:asciiTheme="majorHAnsi" w:hAnsiTheme="majorHAnsi" w:cs="Arabic Typesetting"/>
          <w:bCs/>
          <w:color w:val="000000"/>
        </w:rPr>
        <w:t xml:space="preserve"> Ltd, SR Pumps </w:t>
      </w:r>
      <w:r w:rsidR="00374319">
        <w:rPr>
          <w:rFonts w:eastAsia="Times New Roman" w:asciiTheme="majorHAnsi" w:hAnsiTheme="majorHAnsi" w:cs="Arabic Typesetting"/>
          <w:bCs/>
          <w:color w:val="000000"/>
        </w:rPr>
        <w:t>Pvt</w:t>
      </w:r>
      <w:r w:rsidR="00374319">
        <w:rPr>
          <w:rFonts w:eastAsia="Times New Roman" w:asciiTheme="majorHAnsi" w:hAnsiTheme="majorHAnsi" w:cs="Arabic Typesetting"/>
          <w:bCs/>
          <w:color w:val="000000"/>
        </w:rPr>
        <w:t xml:space="preserve"> Ltd</w:t>
      </w:r>
      <w:r w:rsidRPr="00594B02" w:rsidR="00594B02">
        <w:rPr>
          <w:rFonts w:eastAsia="Times New Roman" w:asciiTheme="majorHAnsi" w:hAnsiTheme="majorHAnsi" w:cs="Arabic Typesetting"/>
          <w:bCs/>
          <w:color w:val="000000"/>
        </w:rPr>
        <w:t xml:space="preserve">) - </w:t>
      </w:r>
      <w:r w:rsidRPr="00374319" w:rsidR="00594B02">
        <w:rPr>
          <w:rFonts w:eastAsia="Times New Roman" w:asciiTheme="majorHAnsi" w:hAnsiTheme="majorHAnsi" w:cs="Arabic Typesetting"/>
          <w:b/>
          <w:bCs/>
          <w:color w:val="000000"/>
        </w:rPr>
        <w:t>has developed IS</w:t>
      </w:r>
      <w:r w:rsidRPr="00374319" w:rsidR="00374319">
        <w:rPr>
          <w:rFonts w:eastAsia="Times New Roman" w:asciiTheme="majorHAnsi" w:hAnsiTheme="majorHAnsi" w:cs="Arabic Typesetting"/>
          <w:b/>
          <w:bCs/>
          <w:color w:val="000000"/>
        </w:rPr>
        <w:t>-4985</w:t>
      </w:r>
      <w:r w:rsidRPr="00374319" w:rsidR="002E1894">
        <w:rPr>
          <w:rFonts w:eastAsia="Times New Roman" w:asciiTheme="majorHAnsi" w:hAnsiTheme="majorHAnsi" w:cs="Arabic Typesetting"/>
          <w:b/>
          <w:bCs/>
          <w:color w:val="000000"/>
        </w:rPr>
        <w:t xml:space="preserve"> &amp;</w:t>
      </w:r>
      <w:r w:rsidRPr="00374319" w:rsidR="00374319">
        <w:rPr>
          <w:rFonts w:eastAsia="Times New Roman" w:asciiTheme="majorHAnsi" w:hAnsiTheme="majorHAnsi" w:cs="Arabic Typesetting"/>
          <w:b/>
          <w:bCs/>
          <w:color w:val="000000"/>
        </w:rPr>
        <w:t xml:space="preserve"> </w:t>
      </w:r>
      <w:r w:rsidRPr="00374319" w:rsidR="00374319">
        <w:rPr>
          <w:rFonts w:eastAsia="Times New Roman" w:asciiTheme="majorHAnsi" w:hAnsiTheme="majorHAnsi" w:cs="Arabic Typesetting"/>
          <w:b/>
          <w:bCs/>
          <w:color w:val="000000"/>
        </w:rPr>
        <w:t>4984</w:t>
      </w:r>
      <w:r w:rsidR="002E1894">
        <w:rPr>
          <w:rFonts w:eastAsia="Times New Roman" w:asciiTheme="majorHAnsi" w:hAnsiTheme="majorHAnsi" w:cs="Arabic Typesetting"/>
          <w:bCs/>
          <w:color w:val="000000"/>
        </w:rPr>
        <w:t xml:space="preserve"> </w:t>
      </w:r>
      <w:r w:rsidRPr="00594B02" w:rsidR="00594B02">
        <w:rPr>
          <w:rFonts w:eastAsia="Times New Roman" w:asciiTheme="majorHAnsi" w:hAnsiTheme="majorHAnsi" w:cs="Arabic Typesetting"/>
          <w:b/>
          <w:color w:val="000000"/>
        </w:rPr>
        <w:t> based</w:t>
      </w:r>
      <w:r w:rsidRPr="00594B02" w:rsidR="00594B02">
        <w:rPr>
          <w:rFonts w:eastAsia="Times New Roman" w:asciiTheme="majorHAnsi" w:hAnsiTheme="majorHAnsi" w:cs="Arabic Typesetting"/>
          <w:b/>
          <w:color w:val="000000"/>
        </w:rPr>
        <w:t xml:space="preserve"> </w:t>
      </w:r>
      <w:r w:rsidR="002E1894">
        <w:rPr>
          <w:rFonts w:eastAsia="Times New Roman" w:asciiTheme="majorHAnsi" w:hAnsiTheme="majorHAnsi" w:cs="Arabic Typesetting"/>
          <w:b/>
          <w:color w:val="000000"/>
        </w:rPr>
        <w:t xml:space="preserve">PVC Manufacturing Industry which assures the Quality of product </w:t>
      </w:r>
      <w:r w:rsidRPr="00594B02" w:rsidR="00594B02">
        <w:rPr>
          <w:rFonts w:eastAsia="Times New Roman" w:asciiTheme="majorHAnsi" w:hAnsiTheme="majorHAnsi" w:cs="Arabic Typesetting"/>
          <w:b/>
          <w:color w:val="000000"/>
        </w:rPr>
        <w:t xml:space="preserve"> manufactured. We have been awarded for Good Manufacturing Practice (GMP) &amp; Good Housekeeping Practice (GHP). Process control plans for all aspects that are applicable to the safety of foodstuffs operated are described in the appropriate Food Safety System documentation and are doing 5S, Kaizen, QIT, QC and have been awarded by QCFI</w:t>
      </w:r>
      <w:r w:rsidR="002E1894">
        <w:rPr>
          <w:rFonts w:eastAsia="Times New Roman" w:asciiTheme="majorHAnsi" w:hAnsiTheme="majorHAnsi" w:cs="Arabic Typesetting"/>
          <w:b/>
          <w:color w:val="000000"/>
        </w:rPr>
        <w:t>.</w:t>
      </w:r>
      <w:r w:rsidR="00594B02">
        <w:rPr>
          <w:rStyle w:val="Strong"/>
          <w:rFonts w:ascii="Helvetica" w:hAnsi="Helvetica"/>
          <w:color w:val="777777"/>
          <w:sz w:val="23"/>
          <w:szCs w:val="23"/>
          <w:shd w:val="clear" w:color="auto" w:fill="FFFFFF"/>
        </w:rPr>
        <w:t>.</w:t>
      </w:r>
      <w:r w:rsidR="00594B02">
        <w:rPr>
          <w:rStyle w:val="Strong"/>
          <w:rFonts w:ascii="Helvetica" w:hAnsi="Helvetica"/>
          <w:color w:val="777777"/>
          <w:sz w:val="23"/>
          <w:szCs w:val="23"/>
          <w:shd w:val="clear" w:color="auto" w:fill="FFFFFF"/>
        </w:rPr>
        <w:tab/>
      </w:r>
      <w:r w:rsidRPr="0045677A">
        <w:rPr>
          <w:rFonts w:eastAsia="Times New Roman" w:asciiTheme="majorHAnsi" w:hAnsiTheme="majorHAnsi" w:cs="Arabic Typesetting"/>
          <w:b/>
          <w:bCs/>
          <w:color w:val="000000"/>
        </w:rPr>
        <w:t xml:space="preserve">         </w:t>
      </w:r>
    </w:p>
    <w:p w:rsidR="009F52A1" w:rsidP="0045677A">
      <w:pPr>
        <w:pStyle w:val="BodyTextIndent3"/>
        <w:spacing w:after="0" w:line="276" w:lineRule="auto"/>
        <w:ind w:right="-103"/>
        <w:rPr>
          <w:rFonts w:eastAsia="Times New Roman" w:asciiTheme="majorHAnsi" w:hAnsiTheme="majorHAnsi" w:cs="Arabic Typesetting"/>
          <w:b/>
          <w:bCs/>
          <w:color w:val="000000"/>
          <w:sz w:val="22"/>
          <w:szCs w:val="22"/>
        </w:rPr>
      </w:pPr>
    </w:p>
    <w:p w:rsidR="00EE5D42" w:rsidP="0045677A">
      <w:pPr>
        <w:pStyle w:val="BodyTextIndent3"/>
        <w:spacing w:after="0" w:line="276" w:lineRule="auto"/>
        <w:ind w:right="-103"/>
        <w:rPr>
          <w:rFonts w:eastAsia="Times New Roman" w:asciiTheme="majorHAnsi" w:hAnsiTheme="majorHAnsi" w:cs="Arabic Typesetting"/>
          <w:b/>
          <w:bCs/>
          <w:color w:val="000000"/>
          <w:sz w:val="22"/>
          <w:szCs w:val="22"/>
        </w:rPr>
      </w:pPr>
      <w:r>
        <w:rPr>
          <w:rFonts w:eastAsia="Times New Roman" w:asciiTheme="majorHAnsi" w:hAnsiTheme="majorHAnsi" w:cs="Arabic Typesetting"/>
          <w:b/>
          <w:bCs/>
          <w:color w:val="000000"/>
          <w:sz w:val="22"/>
          <w:szCs w:val="22"/>
        </w:rPr>
        <w:t xml:space="preserve">Key Responsibility Area </w:t>
      </w:r>
      <w:r w:rsidR="00594B02">
        <w:rPr>
          <w:rFonts w:eastAsia="Times New Roman" w:asciiTheme="majorHAnsi" w:hAnsiTheme="majorHAnsi" w:cs="Arabic Typesetting"/>
          <w:b/>
          <w:bCs/>
          <w:color w:val="000000"/>
          <w:sz w:val="22"/>
          <w:szCs w:val="22"/>
        </w:rPr>
        <w:t>(HR Profile)</w:t>
      </w:r>
    </w:p>
    <w:p w:rsidR="00594B02" w:rsidP="0045677A">
      <w:pPr>
        <w:pStyle w:val="BodyTextIndent3"/>
        <w:spacing w:after="0" w:line="276" w:lineRule="auto"/>
        <w:ind w:right="-103"/>
        <w:rPr>
          <w:rFonts w:eastAsia="Times New Roman" w:asciiTheme="majorHAnsi" w:hAnsiTheme="majorHAnsi" w:cs="Arabic Typesetting"/>
          <w:b/>
          <w:bCs/>
          <w:color w:val="000000"/>
          <w:sz w:val="22"/>
          <w:szCs w:val="22"/>
        </w:rPr>
      </w:pPr>
    </w:p>
    <w:p w:rsidR="00594B02" w:rsidRPr="00876133" w:rsidP="00575EA0">
      <w:pPr>
        <w:pStyle w:val="ListParagraph"/>
        <w:numPr>
          <w:ilvl w:val="0"/>
          <w:numId w:val="3"/>
        </w:numPr>
        <w:jc w:val="both"/>
        <w:rPr>
          <w:rFonts w:asciiTheme="majorHAnsi" w:hAnsiTheme="majorHAnsi"/>
          <w:b/>
          <w:u w:val="single"/>
        </w:rPr>
      </w:pPr>
      <w:r w:rsidRPr="00150175">
        <w:rPr>
          <w:rFonts w:asciiTheme="majorHAnsi" w:hAnsiTheme="majorHAnsi"/>
        </w:rPr>
        <w:t xml:space="preserve">Maintaining </w:t>
      </w:r>
      <w:r>
        <w:rPr>
          <w:rFonts w:asciiTheme="majorHAnsi" w:hAnsiTheme="majorHAnsi"/>
        </w:rPr>
        <w:t xml:space="preserve">Time Office </w:t>
      </w:r>
      <w:r w:rsidRPr="00150175">
        <w:rPr>
          <w:rFonts w:asciiTheme="majorHAnsi" w:hAnsiTheme="majorHAnsi"/>
        </w:rPr>
        <w:t>Attendance register, Leave register &amp; Wages register</w:t>
      </w:r>
      <w:r>
        <w:rPr>
          <w:rFonts w:asciiTheme="majorHAnsi" w:hAnsiTheme="majorHAnsi"/>
        </w:rPr>
        <w:t>.</w:t>
      </w:r>
    </w:p>
    <w:p w:rsidR="00594B02" w:rsidP="00575EA0">
      <w:pPr>
        <w:pStyle w:val="ListParagraph"/>
        <w:numPr>
          <w:ilvl w:val="0"/>
          <w:numId w:val="3"/>
        </w:numPr>
        <w:rPr>
          <w:rFonts w:asciiTheme="majorHAnsi" w:hAnsiTheme="majorHAnsi"/>
        </w:rPr>
      </w:pPr>
      <w:r w:rsidRPr="00150175">
        <w:rPr>
          <w:rFonts w:asciiTheme="majorHAnsi" w:hAnsiTheme="majorHAnsi"/>
        </w:rPr>
        <w:t xml:space="preserve">Daily attendance of </w:t>
      </w:r>
      <w:r>
        <w:rPr>
          <w:rFonts w:asciiTheme="majorHAnsi" w:hAnsiTheme="majorHAnsi"/>
        </w:rPr>
        <w:t>Work</w:t>
      </w:r>
      <w:r w:rsidRPr="00150175">
        <w:rPr>
          <w:rFonts w:asciiTheme="majorHAnsi" w:hAnsiTheme="majorHAnsi"/>
        </w:rPr>
        <w:t>ers of pervious day and overtime verification from concern department &amp; verify gate entry register too</w:t>
      </w:r>
      <w:r>
        <w:rPr>
          <w:rFonts w:asciiTheme="majorHAnsi" w:hAnsiTheme="majorHAnsi"/>
        </w:rPr>
        <w:t>.</w:t>
      </w:r>
    </w:p>
    <w:p w:rsidR="00594B02" w:rsidRPr="00150175" w:rsidP="00575EA0">
      <w:pPr>
        <w:pStyle w:val="ListParagraph"/>
        <w:numPr>
          <w:ilvl w:val="0"/>
          <w:numId w:val="3"/>
        </w:numPr>
        <w:rPr>
          <w:rFonts w:asciiTheme="majorHAnsi" w:hAnsiTheme="majorHAnsi"/>
        </w:rPr>
      </w:pPr>
      <w:r w:rsidRPr="00150175">
        <w:rPr>
          <w:rFonts w:asciiTheme="majorHAnsi" w:hAnsiTheme="majorHAnsi"/>
        </w:rPr>
        <w:t>Preparation of Salary and wages through ERP &amp; MS Excel</w:t>
      </w:r>
      <w:r w:rsidRPr="00150175">
        <w:rPr>
          <w:rFonts w:asciiTheme="majorHAnsi" w:hAnsiTheme="majorHAnsi"/>
          <w:b/>
        </w:rPr>
        <w:t>.</w:t>
      </w:r>
    </w:p>
    <w:p w:rsidR="00594B02" w:rsidRPr="00150175" w:rsidP="00575EA0">
      <w:pPr>
        <w:pStyle w:val="ListParagraph"/>
        <w:numPr>
          <w:ilvl w:val="0"/>
          <w:numId w:val="3"/>
        </w:numPr>
        <w:jc w:val="both"/>
        <w:rPr>
          <w:rFonts w:asciiTheme="majorHAnsi" w:hAnsiTheme="majorHAnsi"/>
        </w:rPr>
      </w:pPr>
      <w:r w:rsidRPr="00150175">
        <w:rPr>
          <w:rFonts w:asciiTheme="majorHAnsi" w:hAnsiTheme="majorHAnsi"/>
        </w:rPr>
        <w:t>Preparation of Bonus, Leave Encasement, Gratuity, Full &amp; Final Settlement.</w:t>
      </w:r>
    </w:p>
    <w:p w:rsidR="00594B02" w:rsidRPr="00150175" w:rsidP="00575EA0">
      <w:pPr>
        <w:pStyle w:val="ListParagraph"/>
        <w:numPr>
          <w:ilvl w:val="0"/>
          <w:numId w:val="3"/>
        </w:numPr>
        <w:jc w:val="both"/>
        <w:rPr>
          <w:rFonts w:asciiTheme="majorHAnsi" w:hAnsiTheme="majorHAnsi"/>
        </w:rPr>
      </w:pPr>
      <w:r>
        <w:rPr>
          <w:rFonts w:asciiTheme="majorHAnsi" w:hAnsiTheme="majorHAnsi" w:cs="Times New Roman"/>
          <w:color w:val="1B150E"/>
          <w:shd w:val="clear" w:color="auto" w:fill="FDFEFF"/>
        </w:rPr>
        <w:t>Prepare, Maintained &amp; Implemented H.R Policies Over Group.</w:t>
      </w:r>
    </w:p>
    <w:p w:rsidR="00594B02" w:rsidRPr="00150175" w:rsidP="00575EA0">
      <w:pPr>
        <w:pStyle w:val="ListParagraph"/>
        <w:numPr>
          <w:ilvl w:val="0"/>
          <w:numId w:val="3"/>
        </w:numPr>
        <w:rPr>
          <w:rFonts w:asciiTheme="majorHAnsi" w:hAnsiTheme="majorHAnsi"/>
        </w:rPr>
      </w:pPr>
      <w:r w:rsidRPr="00150175">
        <w:rPr>
          <w:rFonts w:asciiTheme="majorHAnsi" w:hAnsiTheme="majorHAnsi"/>
        </w:rPr>
        <w:t xml:space="preserve">Online submission of PF Monthly Return and Downloading of Monthly </w:t>
      </w:r>
      <w:r w:rsidRPr="00150175">
        <w:rPr>
          <w:rFonts w:asciiTheme="majorHAnsi" w:hAnsiTheme="majorHAnsi"/>
        </w:rPr>
        <w:t>challan</w:t>
      </w:r>
      <w:r w:rsidRPr="00150175">
        <w:rPr>
          <w:rFonts w:asciiTheme="majorHAnsi" w:hAnsiTheme="majorHAnsi"/>
        </w:rPr>
        <w:t>.</w:t>
      </w:r>
    </w:p>
    <w:p w:rsidR="00594B02" w:rsidP="00575EA0">
      <w:pPr>
        <w:pStyle w:val="ListParagraph"/>
        <w:numPr>
          <w:ilvl w:val="0"/>
          <w:numId w:val="3"/>
        </w:numPr>
        <w:rPr>
          <w:rFonts w:asciiTheme="majorHAnsi" w:hAnsiTheme="majorHAnsi"/>
        </w:rPr>
      </w:pPr>
      <w:r w:rsidRPr="00150175">
        <w:rPr>
          <w:rFonts w:asciiTheme="majorHAnsi" w:hAnsiTheme="majorHAnsi"/>
        </w:rPr>
        <w:t xml:space="preserve">Online Registration of Employees in ESIC.  </w:t>
      </w:r>
    </w:p>
    <w:p w:rsidR="00594B02" w:rsidP="00575EA0">
      <w:pPr>
        <w:pStyle w:val="ListParagraph"/>
        <w:numPr>
          <w:ilvl w:val="0"/>
          <w:numId w:val="3"/>
        </w:numPr>
        <w:jc w:val="both"/>
        <w:rPr>
          <w:rFonts w:asciiTheme="majorHAnsi" w:hAnsiTheme="majorHAnsi"/>
        </w:rPr>
      </w:pPr>
      <w:r w:rsidRPr="00150175">
        <w:rPr>
          <w:rFonts w:asciiTheme="majorHAnsi" w:hAnsiTheme="majorHAnsi" w:cs="Times New Roman"/>
        </w:rPr>
        <w:t>Formalities of full &amp; final Settlement of employee’s</w:t>
      </w:r>
      <w:r>
        <w:rPr>
          <w:rFonts w:asciiTheme="majorHAnsi" w:hAnsiTheme="majorHAnsi" w:cs="Times New Roman"/>
        </w:rPr>
        <w:t>.</w:t>
      </w:r>
    </w:p>
    <w:p w:rsidR="00594B02" w:rsidP="00575EA0">
      <w:pPr>
        <w:pStyle w:val="ListParagraph"/>
        <w:numPr>
          <w:ilvl w:val="0"/>
          <w:numId w:val="3"/>
        </w:numPr>
        <w:jc w:val="both"/>
        <w:rPr>
          <w:rFonts w:asciiTheme="majorHAnsi" w:hAnsiTheme="majorHAnsi"/>
        </w:rPr>
      </w:pPr>
      <w:r w:rsidRPr="00150175">
        <w:rPr>
          <w:rFonts w:asciiTheme="majorHAnsi" w:hAnsiTheme="majorHAnsi"/>
        </w:rPr>
        <w:t>Maintaining Personnel File Employment Record.</w:t>
      </w:r>
    </w:p>
    <w:p w:rsidR="00CF39AF" w:rsidRPr="001772D1" w:rsidP="001772D1">
      <w:pPr>
        <w:pStyle w:val="ListParagraph"/>
        <w:numPr>
          <w:ilvl w:val="0"/>
          <w:numId w:val="3"/>
        </w:numPr>
        <w:jc w:val="both"/>
        <w:rPr>
          <w:rFonts w:asciiTheme="majorHAnsi" w:hAnsiTheme="majorHAnsi"/>
        </w:rPr>
      </w:pPr>
      <w:r w:rsidRPr="009865A3">
        <w:rPr>
          <w:rFonts w:asciiTheme="majorHAnsi" w:hAnsiTheme="majorHAnsi" w:cs="Times New Roman"/>
        </w:rPr>
        <w:t>Maintaining Factory Acts Registers and Records (Fine register, Damage &amp; Loss, ESIC Accidental Register)</w:t>
      </w:r>
    </w:p>
    <w:p w:rsidR="00154809" w:rsidRPr="00943BA3" w:rsidP="009F52A1">
      <w:pPr>
        <w:spacing w:after="40"/>
        <w:rPr>
          <w:rFonts w:asciiTheme="majorHAnsi" w:hAnsiTheme="majorHAnsi" w:cs="Arabic Typesetting"/>
          <w:sz w:val="20"/>
        </w:rPr>
      </w:pPr>
      <w:r>
        <w:rPr>
          <w:rFonts w:asciiTheme="majorHAnsi" w:hAnsiTheme="majorHAnsi"/>
          <w:sz w:val="24"/>
          <w:szCs w:val="24"/>
        </w:rPr>
        <w:pict>
          <v:shape id="_x0000_i1027" type="#_x0000_t75" style="width:518.75pt;height:5.8pt;mso-position-horizontal-relative:page;mso-position-vertical-relative:page" o:hrpct="0" o:hralign="center" o:hr="t">
            <v:imagedata r:id="rId5" o:title="j0115876" embosscolor="white"/>
          </v:shape>
        </w:pict>
      </w:r>
    </w:p>
    <w:p w:rsidR="000E0C54" w:rsidRPr="00150175" w:rsidP="008F2F24">
      <w:pPr>
        <w:pStyle w:val="BodyTextIndent3"/>
        <w:spacing w:before="40" w:after="40"/>
        <w:ind w:left="0"/>
        <w:jc w:val="both"/>
        <w:rPr>
          <w:rFonts w:asciiTheme="majorHAnsi" w:hAnsiTheme="majorHAnsi"/>
          <w:sz w:val="22"/>
          <w:szCs w:val="22"/>
        </w:rPr>
      </w:pPr>
      <w:r w:rsidRPr="00150175">
        <w:rPr>
          <w:rFonts w:asciiTheme="majorHAnsi" w:hAnsiTheme="majorHAnsi" w:cs="Times New Roman"/>
          <w:b/>
          <w:sz w:val="24"/>
          <w:szCs w:val="24"/>
          <w:u w:val="single"/>
        </w:rPr>
        <w:t>Previous Experience</w:t>
      </w:r>
      <w:r w:rsidRPr="00150175">
        <w:rPr>
          <w:rFonts w:asciiTheme="majorHAnsi" w:hAnsiTheme="majorHAnsi" w:cs="Times New Roman"/>
          <w:b/>
          <w:sz w:val="24"/>
          <w:szCs w:val="24"/>
        </w:rPr>
        <w:t>:-</w:t>
      </w:r>
      <w:r w:rsidRPr="00150175">
        <w:rPr>
          <w:rFonts w:asciiTheme="majorHAnsi" w:hAnsiTheme="majorHAnsi" w:cs="Times New Roman"/>
          <w:b/>
          <w:sz w:val="24"/>
          <w:szCs w:val="24"/>
        </w:rPr>
        <w:t xml:space="preserve">  1) </w:t>
      </w:r>
      <w:r w:rsidR="00D8147F">
        <w:rPr>
          <w:rFonts w:asciiTheme="majorHAnsi" w:hAnsiTheme="majorHAnsi"/>
          <w:sz w:val="22"/>
          <w:szCs w:val="22"/>
        </w:rPr>
        <w:t xml:space="preserve">2.5 </w:t>
      </w:r>
      <w:r w:rsidR="009F52A1">
        <w:rPr>
          <w:rFonts w:asciiTheme="majorHAnsi" w:hAnsiTheme="majorHAnsi"/>
          <w:sz w:val="22"/>
          <w:szCs w:val="22"/>
        </w:rPr>
        <w:t xml:space="preserve">Years Exp In </w:t>
      </w:r>
      <w:r w:rsidR="00D8147F">
        <w:rPr>
          <w:rFonts w:asciiTheme="majorHAnsi" w:hAnsiTheme="majorHAnsi"/>
          <w:sz w:val="22"/>
          <w:szCs w:val="22"/>
        </w:rPr>
        <w:t>Dalmiya</w:t>
      </w:r>
      <w:r w:rsidR="00D8147F">
        <w:rPr>
          <w:rFonts w:asciiTheme="majorHAnsi" w:hAnsiTheme="majorHAnsi"/>
          <w:sz w:val="22"/>
          <w:szCs w:val="22"/>
        </w:rPr>
        <w:t xml:space="preserve"> Bharat Sugar Ltd </w:t>
      </w:r>
      <w:r w:rsidR="00D8147F">
        <w:rPr>
          <w:rFonts w:asciiTheme="majorHAnsi" w:hAnsiTheme="majorHAnsi"/>
          <w:sz w:val="22"/>
          <w:szCs w:val="22"/>
        </w:rPr>
        <w:t>Chini</w:t>
      </w:r>
      <w:r w:rsidR="00D8147F">
        <w:rPr>
          <w:rFonts w:asciiTheme="majorHAnsi" w:hAnsiTheme="majorHAnsi"/>
          <w:sz w:val="22"/>
          <w:szCs w:val="22"/>
        </w:rPr>
        <w:t xml:space="preserve"> mill </w:t>
      </w:r>
      <w:r w:rsidR="00D8147F">
        <w:rPr>
          <w:rFonts w:asciiTheme="majorHAnsi" w:hAnsiTheme="majorHAnsi"/>
          <w:sz w:val="22"/>
          <w:szCs w:val="22"/>
        </w:rPr>
        <w:t>Nigohi</w:t>
      </w:r>
      <w:r w:rsidR="00D8147F">
        <w:rPr>
          <w:rFonts w:asciiTheme="majorHAnsi" w:hAnsiTheme="majorHAnsi"/>
          <w:sz w:val="22"/>
          <w:szCs w:val="22"/>
        </w:rPr>
        <w:t xml:space="preserve"> </w:t>
      </w:r>
      <w:r w:rsidR="00D8147F">
        <w:rPr>
          <w:rFonts w:asciiTheme="majorHAnsi" w:hAnsiTheme="majorHAnsi"/>
          <w:sz w:val="22"/>
          <w:szCs w:val="22"/>
        </w:rPr>
        <w:t>Shahjhanapur</w:t>
      </w:r>
      <w:r w:rsidR="00CA45A3">
        <w:rPr>
          <w:rFonts w:asciiTheme="majorHAnsi" w:hAnsiTheme="majorHAnsi"/>
          <w:b/>
          <w:sz w:val="22"/>
          <w:szCs w:val="22"/>
        </w:rPr>
        <w:t>.</w:t>
      </w:r>
      <w:r w:rsidR="00CA45A3">
        <w:rPr>
          <w:rFonts w:asciiTheme="majorHAnsi" w:hAnsiTheme="majorHAnsi"/>
          <w:b/>
          <w:sz w:val="22"/>
          <w:szCs w:val="22"/>
        </w:rPr>
        <w:tab/>
      </w:r>
      <w:r w:rsidR="00CA45A3">
        <w:rPr>
          <w:rFonts w:asciiTheme="majorHAnsi" w:hAnsiTheme="majorHAnsi"/>
          <w:b/>
          <w:sz w:val="22"/>
          <w:szCs w:val="22"/>
        </w:rPr>
        <w:tab/>
      </w:r>
    </w:p>
    <w:p w:rsidR="00502CBA" w:rsidRPr="00C54C50" w:rsidP="00C54C50">
      <w:pPr>
        <w:widowControl w:val="0"/>
        <w:spacing w:before="40" w:after="40"/>
        <w:ind w:left="-284" w:right="114" w:firstLine="284"/>
        <w:rPr>
          <w:rFonts w:asciiTheme="majorHAnsi" w:hAnsiTheme="majorHAnsi" w:cs="Arabic Typesetting"/>
          <w:sz w:val="20"/>
        </w:rPr>
      </w:pPr>
      <w:r>
        <w:rPr>
          <w:rFonts w:asciiTheme="majorHAnsi" w:hAnsiTheme="majorHAnsi"/>
          <w:b/>
        </w:rPr>
        <w:t xml:space="preserve">                                                      </w:t>
      </w:r>
    </w:p>
    <w:p w:rsidR="00A445A9" w:rsidRPr="00150175" w:rsidP="00A445A9">
      <w:pPr>
        <w:pStyle w:val="BodyTextIndent3"/>
        <w:spacing w:before="80"/>
        <w:ind w:left="0"/>
        <w:rPr>
          <w:rFonts w:asciiTheme="majorHAnsi" w:hAnsiTheme="majorHAnsi"/>
          <w:sz w:val="22"/>
          <w:szCs w:val="22"/>
        </w:rPr>
      </w:pPr>
      <w:r>
        <w:rPr>
          <w:rFonts w:asciiTheme="majorHAnsi" w:hAnsiTheme="majorHAnsi"/>
          <w:sz w:val="24"/>
          <w:szCs w:val="24"/>
        </w:rPr>
        <w:pict>
          <v:shape id="_x0000_i1028" type="#_x0000_t75" style="width:518.75pt;height:5.8pt;mso-position-horizontal-relative:page;mso-position-vertical-relative:page" o:hrpct="0" o:hralign="center" o:hr="t">
            <v:imagedata r:id="rId5" o:title="j0115876" embosscolor="white"/>
          </v:shape>
        </w:pict>
      </w:r>
    </w:p>
    <w:p w:rsidR="00BE2100" w:rsidP="00170F4B">
      <w:pPr>
        <w:autoSpaceDE w:val="0"/>
        <w:autoSpaceDN w:val="0"/>
        <w:adjustRightInd w:val="0"/>
        <w:jc w:val="both"/>
        <w:rPr>
          <w:rFonts w:asciiTheme="majorHAnsi" w:hAnsiTheme="majorHAnsi"/>
          <w:b/>
          <w:color w:val="548DD4"/>
          <w:sz w:val="28"/>
          <w:szCs w:val="20"/>
          <w:u w:val="single"/>
        </w:rPr>
      </w:pPr>
      <w:r w:rsidRPr="00C54C50">
        <w:rPr>
          <w:rFonts w:asciiTheme="majorHAnsi" w:hAnsiTheme="majorHAnsi"/>
          <w:b/>
          <w:color w:val="548DD4"/>
          <w:sz w:val="28"/>
          <w:szCs w:val="20"/>
          <w:u w:val="single"/>
        </w:rPr>
        <w:t xml:space="preserve">Skills Management </w:t>
      </w:r>
    </w:p>
    <w:p w:rsidR="00C54C50" w:rsidP="00170F4B">
      <w:pPr>
        <w:autoSpaceDE w:val="0"/>
        <w:autoSpaceDN w:val="0"/>
        <w:adjustRightInd w:val="0"/>
        <w:jc w:val="both"/>
        <w:rPr>
          <w:rFonts w:asciiTheme="majorHAnsi" w:hAnsiTheme="majorHAnsi"/>
          <w:b/>
          <w:color w:val="548DD4"/>
          <w:sz w:val="28"/>
          <w:szCs w:val="20"/>
          <w:u w:val="single"/>
        </w:rPr>
      </w:pPr>
    </w:p>
    <w:p w:rsidR="00C54C50" w:rsidP="00C54C50">
      <w:pPr>
        <w:pStyle w:val="NormalWeb"/>
        <w:spacing w:before="0" w:beforeAutospacing="0" w:after="0" w:afterAutospacing="0" w:line="360" w:lineRule="auto"/>
        <w:rPr>
          <w:b/>
          <w:bCs/>
        </w:rPr>
      </w:pPr>
      <w:r>
        <w:rPr>
          <w:b/>
          <w:bCs/>
        </w:rPr>
        <w:t>Control on Expenses:</w:t>
      </w:r>
    </w:p>
    <w:p w:rsidR="00C54C50" w:rsidP="00575EA0">
      <w:pPr>
        <w:pStyle w:val="NormalWeb"/>
        <w:numPr>
          <w:ilvl w:val="0"/>
          <w:numId w:val="8"/>
        </w:numPr>
        <w:tabs>
          <w:tab w:val="num" w:pos="737"/>
        </w:tabs>
        <w:spacing w:before="0" w:beforeAutospacing="0" w:after="0" w:afterAutospacing="0" w:line="360" w:lineRule="auto"/>
      </w:pPr>
      <w:r>
        <w:t>Approval of B</w:t>
      </w:r>
      <w:r>
        <w:t>ills as per approval limits and then process bill for payment.</w:t>
      </w:r>
    </w:p>
    <w:p w:rsidR="00C54C50" w:rsidP="00575EA0">
      <w:pPr>
        <w:pStyle w:val="NormalWeb"/>
        <w:numPr>
          <w:ilvl w:val="0"/>
          <w:numId w:val="8"/>
        </w:numPr>
        <w:tabs>
          <w:tab w:val="num" w:pos="737"/>
        </w:tabs>
        <w:spacing w:before="0" w:beforeAutospacing="0" w:after="0" w:afterAutospacing="0" w:line="360" w:lineRule="auto"/>
      </w:pPr>
      <w:r>
        <w:t>Processing of Telephone, Electricity Bills.</w:t>
      </w:r>
    </w:p>
    <w:p w:rsidR="00C54C50" w:rsidP="00575EA0">
      <w:pPr>
        <w:pStyle w:val="NormalWeb"/>
        <w:numPr>
          <w:ilvl w:val="0"/>
          <w:numId w:val="8"/>
        </w:numPr>
        <w:tabs>
          <w:tab w:val="num" w:pos="737"/>
        </w:tabs>
        <w:spacing w:before="0" w:beforeAutospacing="0" w:after="0" w:afterAutospacing="0" w:line="360" w:lineRule="auto"/>
      </w:pPr>
      <w:r>
        <w:t>Making MIS for Direct and Indirect Expenses</w:t>
      </w:r>
    </w:p>
    <w:p w:rsidR="00C54C50" w:rsidP="00C54C50">
      <w:pPr>
        <w:pStyle w:val="NormalWeb"/>
        <w:spacing w:before="0" w:beforeAutospacing="0" w:after="0" w:afterAutospacing="0" w:line="360" w:lineRule="auto"/>
      </w:pPr>
      <w:r>
        <w:rPr>
          <w:b/>
          <w:bCs/>
        </w:rPr>
        <w:t>Book Keeping:</w:t>
      </w:r>
    </w:p>
    <w:p w:rsidR="00C54C50" w:rsidP="00575EA0">
      <w:pPr>
        <w:pStyle w:val="NormalWeb"/>
        <w:numPr>
          <w:ilvl w:val="0"/>
          <w:numId w:val="9"/>
        </w:numPr>
        <w:tabs>
          <w:tab w:val="num" w:pos="737"/>
        </w:tabs>
        <w:spacing w:before="0" w:beforeAutospacing="0" w:after="0" w:afterAutospacing="0" w:line="360" w:lineRule="auto"/>
      </w:pPr>
      <w:r>
        <w:t>Handling day to day accounting operations.</w:t>
      </w:r>
    </w:p>
    <w:p w:rsidR="00C54C50" w:rsidP="00575EA0">
      <w:pPr>
        <w:pStyle w:val="NormalWeb"/>
        <w:numPr>
          <w:ilvl w:val="0"/>
          <w:numId w:val="9"/>
        </w:numPr>
        <w:tabs>
          <w:tab w:val="num" w:pos="737"/>
        </w:tabs>
        <w:spacing w:before="0" w:beforeAutospacing="0" w:after="0" w:afterAutospacing="0" w:line="360" w:lineRule="auto"/>
      </w:pPr>
      <w:r>
        <w:t>General Ledger controls maintenance of books of accounts.</w:t>
      </w:r>
    </w:p>
    <w:p w:rsidR="00C54C50" w:rsidP="00575EA0">
      <w:pPr>
        <w:pStyle w:val="NormalWeb"/>
        <w:numPr>
          <w:ilvl w:val="0"/>
          <w:numId w:val="9"/>
        </w:numPr>
        <w:tabs>
          <w:tab w:val="num" w:pos="737"/>
        </w:tabs>
        <w:spacing w:before="0" w:beforeAutospacing="0" w:after="0" w:afterAutospacing="0" w:line="360" w:lineRule="auto"/>
      </w:pPr>
      <w:r>
        <w:t>Reconciliation of bank and ledgers.</w:t>
      </w:r>
    </w:p>
    <w:p w:rsidR="0063361C" w:rsidRPr="00150175" w:rsidP="00B0340A">
      <w:pPr>
        <w:autoSpaceDE w:val="0"/>
        <w:autoSpaceDN w:val="0"/>
        <w:adjustRightInd w:val="0"/>
        <w:jc w:val="both"/>
        <w:rPr>
          <w:rFonts w:asciiTheme="majorHAnsi" w:hAnsiTheme="majorHAnsi"/>
          <w:b/>
          <w:color w:val="548DD4"/>
          <w:sz w:val="28"/>
          <w:szCs w:val="20"/>
          <w:u w:val="single"/>
        </w:rPr>
      </w:pPr>
      <w:r>
        <w:rPr>
          <w:rFonts w:ascii="Calibri" w:eastAsia="Calibri" w:hAnsi="Calibri" w:cs="Times New Roman"/>
        </w:rPr>
        <w:t xml:space="preserve"> Finalizing records pertaining to salary increments, promotions, leaves encasement and making sure that they a</w:t>
      </w:r>
      <w:r w:rsidR="000F2E86">
        <w:rPr>
          <w:rFonts w:ascii="Calibri" w:eastAsia="Calibri" w:hAnsi="Calibri" w:cs="Times New Roman"/>
        </w:rPr>
        <w:t xml:space="preserve">re properly accounted for </w:t>
      </w:r>
      <w:r w:rsidR="000F2E86">
        <w:rPr>
          <w:rFonts w:ascii="Calibri" w:eastAsia="Calibri" w:hAnsi="Calibri" w:cs="Times New Roman"/>
        </w:rPr>
        <w:t xml:space="preserve">Inter </w:t>
      </w:r>
      <w:r>
        <w:rPr>
          <w:rFonts w:ascii="Calibri" w:eastAsia="Calibri" w:hAnsi="Calibri" w:cs="Times New Roman"/>
        </w:rPr>
        <w:t>company</w:t>
      </w:r>
      <w:r>
        <w:rPr>
          <w:rFonts w:ascii="Calibri" w:eastAsia="Calibri" w:hAnsi="Calibri" w:cs="Times New Roman"/>
        </w:rPr>
        <w:t xml:space="preserve"> transactions, loans and advances</w:t>
      </w:r>
    </w:p>
    <w:p w:rsidR="000D4FED" w:rsidRPr="00150175" w:rsidP="000D4FED">
      <w:pPr>
        <w:pStyle w:val="ListParagraph"/>
        <w:jc w:val="both"/>
        <w:rPr>
          <w:rFonts w:asciiTheme="majorHAnsi" w:hAnsiTheme="majorHAnsi" w:cs="Times New Roman"/>
          <w:b/>
        </w:rPr>
      </w:pPr>
    </w:p>
    <w:p w:rsidR="0063361C" w:rsidRPr="00150175" w:rsidP="009D34C9">
      <w:pPr>
        <w:spacing w:line="240" w:lineRule="exact"/>
        <w:rPr>
          <w:rFonts w:asciiTheme="majorHAnsi" w:hAnsiTheme="majorHAnsi" w:cs="Times New Roman"/>
        </w:rPr>
      </w:pPr>
      <w:r>
        <w:rPr>
          <w:rFonts w:asciiTheme="majorHAnsi" w:hAnsiTheme="majorHAnsi"/>
          <w:sz w:val="24"/>
          <w:szCs w:val="24"/>
        </w:rPr>
        <w:pict>
          <v:shape id="_x0000_i1029" type="#_x0000_t75" style="width:518.75pt;height:5.8pt;mso-position-horizontal-relative:page;mso-position-vertical-relative:page" o:hrpct="0" o:hralign="center" o:hr="t">
            <v:imagedata r:id="rId5" o:title="j0115876" embosscolor="white"/>
          </v:shape>
        </w:pict>
      </w:r>
    </w:p>
    <w:p w:rsidR="00CE15A0" w:rsidRPr="00150175" w:rsidP="009D34C9">
      <w:pPr>
        <w:spacing w:line="240" w:lineRule="exact"/>
        <w:rPr>
          <w:rFonts w:asciiTheme="majorHAnsi" w:hAnsiTheme="majorHAnsi" w:cs="Times New Roman"/>
          <w:u w:val="single"/>
        </w:rPr>
      </w:pPr>
      <w:r w:rsidRPr="00150175">
        <w:rPr>
          <w:rFonts w:asciiTheme="majorHAnsi" w:hAnsiTheme="majorHAnsi"/>
          <w:b/>
          <w:color w:val="548DD4"/>
          <w:sz w:val="28"/>
          <w:szCs w:val="20"/>
          <w:u w:val="single"/>
        </w:rPr>
        <w:t xml:space="preserve">Professional Qualification </w:t>
      </w:r>
    </w:p>
    <w:p w:rsidR="000F7585" w:rsidRPr="00150175" w:rsidP="001505E3">
      <w:pPr>
        <w:spacing w:line="240" w:lineRule="exact"/>
        <w:rPr>
          <w:rFonts w:asciiTheme="majorHAnsi" w:hAnsiTheme="majorHAnsi"/>
        </w:rPr>
      </w:pPr>
    </w:p>
    <w:p w:rsidR="00CA45A3" w:rsidRPr="00CA45A3" w:rsidP="00575EA0">
      <w:pPr>
        <w:pStyle w:val="ListParagraph"/>
        <w:numPr>
          <w:ilvl w:val="0"/>
          <w:numId w:val="7"/>
        </w:numPr>
        <w:spacing w:line="240" w:lineRule="exact"/>
        <w:rPr>
          <w:rFonts w:asciiTheme="majorHAnsi" w:hAnsiTheme="majorHAnsi"/>
        </w:rPr>
      </w:pPr>
      <w:r w:rsidRPr="00CA45A3">
        <w:rPr>
          <w:rFonts w:asciiTheme="majorHAnsi" w:hAnsiTheme="majorHAnsi"/>
        </w:rPr>
        <w:t xml:space="preserve">Tally ERP 9.0 </w:t>
      </w:r>
    </w:p>
    <w:p w:rsidR="00CA45A3" w:rsidP="00575EA0">
      <w:pPr>
        <w:pStyle w:val="ListParagraph"/>
        <w:numPr>
          <w:ilvl w:val="0"/>
          <w:numId w:val="7"/>
        </w:numPr>
        <w:spacing w:line="240" w:lineRule="exact"/>
        <w:rPr>
          <w:rFonts w:asciiTheme="majorHAnsi" w:hAnsiTheme="majorHAnsi"/>
        </w:rPr>
      </w:pPr>
      <w:r>
        <w:rPr>
          <w:rFonts w:asciiTheme="majorHAnsi" w:hAnsiTheme="majorHAnsi"/>
        </w:rPr>
        <w:t>6</w:t>
      </w:r>
      <w:r w:rsidR="002D4581">
        <w:rPr>
          <w:rFonts w:asciiTheme="majorHAnsi" w:hAnsiTheme="majorHAnsi"/>
        </w:rPr>
        <w:t xml:space="preserve"> </w:t>
      </w:r>
      <w:r>
        <w:rPr>
          <w:rFonts w:asciiTheme="majorHAnsi" w:hAnsiTheme="majorHAnsi"/>
        </w:rPr>
        <w:t xml:space="preserve">Months training under G. S </w:t>
      </w:r>
      <w:r>
        <w:rPr>
          <w:rFonts w:asciiTheme="majorHAnsi" w:hAnsiTheme="majorHAnsi"/>
        </w:rPr>
        <w:t>verma</w:t>
      </w:r>
      <w:r>
        <w:rPr>
          <w:rFonts w:asciiTheme="majorHAnsi" w:hAnsiTheme="majorHAnsi"/>
        </w:rPr>
        <w:t xml:space="preserve"> </w:t>
      </w:r>
      <w:r w:rsidR="00CF39AF">
        <w:rPr>
          <w:rFonts w:asciiTheme="majorHAnsi" w:hAnsiTheme="majorHAnsi"/>
        </w:rPr>
        <w:t xml:space="preserve"> (Charted A</w:t>
      </w:r>
      <w:r w:rsidRPr="00CA45A3">
        <w:rPr>
          <w:rFonts w:asciiTheme="majorHAnsi" w:hAnsiTheme="majorHAnsi"/>
        </w:rPr>
        <w:t xml:space="preserve">ccountant) </w:t>
      </w:r>
      <w:r>
        <w:rPr>
          <w:rFonts w:asciiTheme="majorHAnsi" w:hAnsiTheme="majorHAnsi"/>
        </w:rPr>
        <w:t>Shahjahanpur</w:t>
      </w:r>
    </w:p>
    <w:p w:rsidR="002D4581" w:rsidRPr="00CA45A3" w:rsidP="00575EA0">
      <w:pPr>
        <w:pStyle w:val="ListParagraph"/>
        <w:numPr>
          <w:ilvl w:val="0"/>
          <w:numId w:val="7"/>
        </w:numPr>
        <w:spacing w:line="240" w:lineRule="exact"/>
        <w:rPr>
          <w:rFonts w:asciiTheme="majorHAnsi" w:hAnsiTheme="majorHAnsi"/>
        </w:rPr>
      </w:pPr>
      <w:r>
        <w:rPr>
          <w:rFonts w:asciiTheme="majorHAnsi" w:hAnsiTheme="majorHAnsi"/>
        </w:rPr>
        <w:t>CCC  Completed From NIELIT</w:t>
      </w:r>
    </w:p>
    <w:p w:rsidR="00CA45A3" w:rsidP="001505E3">
      <w:pPr>
        <w:spacing w:line="240" w:lineRule="exact"/>
        <w:rPr>
          <w:rFonts w:asciiTheme="majorHAnsi" w:hAnsiTheme="majorHAnsi"/>
          <w:b/>
          <w:color w:val="548DD4"/>
          <w:sz w:val="28"/>
          <w:szCs w:val="20"/>
          <w:u w:val="single"/>
        </w:rPr>
      </w:pPr>
    </w:p>
    <w:p w:rsidR="001505E3" w:rsidRPr="00150175" w:rsidP="001505E3">
      <w:pPr>
        <w:spacing w:line="240" w:lineRule="exact"/>
        <w:rPr>
          <w:rFonts w:asciiTheme="majorHAnsi" w:hAnsiTheme="majorHAnsi" w:cs="Times New Roman"/>
        </w:rPr>
      </w:pPr>
      <w:r w:rsidRPr="00150175">
        <w:rPr>
          <w:rFonts w:asciiTheme="majorHAnsi" w:hAnsiTheme="majorHAnsi"/>
          <w:b/>
          <w:color w:val="548DD4"/>
          <w:sz w:val="28"/>
          <w:szCs w:val="20"/>
          <w:u w:val="single"/>
        </w:rPr>
        <w:t>Academic Qualification:-</w:t>
      </w:r>
    </w:p>
    <w:p w:rsidR="000F7585" w:rsidRPr="00A0739A" w:rsidP="00CA45A3">
      <w:pPr>
        <w:pStyle w:val="BodyText"/>
        <w:spacing w:after="0"/>
        <w:jc w:val="both"/>
        <w:rPr>
          <w:rFonts w:asciiTheme="majorHAnsi" w:hAnsiTheme="majorHAnsi"/>
          <w:u w:val="single"/>
        </w:rPr>
      </w:pPr>
      <w:r>
        <w:rPr>
          <w:rFonts w:asciiTheme="majorHAnsi" w:hAnsiTheme="majorHAnsi"/>
          <w:noProof/>
          <w:lang w:val="en-IN" w:eastAsia="en-IN"/>
        </w:rPr>
        <w:pict>
          <v:rect id="Rectangle 1" o:spid="_x0000_s1030" style="width:3.55pt;height:3.55pt;margin-top:5.3pt;margin-left:213.75pt;flip:x;position:absolute;visibility:visible;z-index:251658240" filled="f" stroked="f">
            <v:textbox>
              <w:txbxContent>
                <w:p w:rsidR="000F7585" w:rsidRPr="00DD36EA" w:rsidP="000F7585"/>
              </w:txbxContent>
            </v:textbox>
          </v:rect>
        </w:pict>
      </w:r>
      <w:r w:rsidRPr="00A0739A" w:rsidR="00575EA0">
        <w:rPr>
          <w:rFonts w:asciiTheme="majorHAnsi" w:hAnsiTheme="majorHAnsi"/>
        </w:rPr>
        <w:t>.</w:t>
      </w:r>
    </w:p>
    <w:p w:rsidR="000F7585" w:rsidRPr="00A0739A" w:rsidP="00575EA0">
      <w:pPr>
        <w:pStyle w:val="BodyText"/>
        <w:numPr>
          <w:ilvl w:val="0"/>
          <w:numId w:val="2"/>
        </w:numPr>
        <w:spacing w:after="0"/>
        <w:ind w:left="709"/>
        <w:jc w:val="both"/>
        <w:rPr>
          <w:rFonts w:asciiTheme="majorHAnsi" w:hAnsiTheme="majorHAnsi"/>
          <w:u w:val="single"/>
        </w:rPr>
      </w:pPr>
      <w:r w:rsidRPr="00A0739A">
        <w:rPr>
          <w:rFonts w:asciiTheme="majorHAnsi" w:hAnsiTheme="majorHAnsi"/>
          <w:b/>
        </w:rPr>
        <w:t>Graduation</w:t>
      </w:r>
      <w:r w:rsidR="00D8147F">
        <w:rPr>
          <w:rFonts w:asciiTheme="majorHAnsi" w:hAnsiTheme="majorHAnsi"/>
        </w:rPr>
        <w:t xml:space="preserve"> with Commerce stream from MJP </w:t>
      </w:r>
      <w:r w:rsidR="00D8147F">
        <w:rPr>
          <w:rFonts w:asciiTheme="majorHAnsi" w:hAnsiTheme="majorHAnsi"/>
        </w:rPr>
        <w:t>Ruhailkhand</w:t>
      </w:r>
      <w:r w:rsidRPr="00A0739A">
        <w:rPr>
          <w:rFonts w:asciiTheme="majorHAnsi" w:hAnsiTheme="majorHAnsi"/>
        </w:rPr>
        <w:t xml:space="preserve"> University</w:t>
      </w:r>
    </w:p>
    <w:p w:rsidR="000F7585" w:rsidRPr="00A0739A" w:rsidP="00575EA0">
      <w:pPr>
        <w:pStyle w:val="BodyText"/>
        <w:numPr>
          <w:ilvl w:val="0"/>
          <w:numId w:val="2"/>
        </w:numPr>
        <w:spacing w:after="0"/>
        <w:ind w:left="709"/>
        <w:jc w:val="both"/>
        <w:rPr>
          <w:rFonts w:asciiTheme="majorHAnsi" w:hAnsiTheme="majorHAnsi"/>
          <w:u w:val="single"/>
        </w:rPr>
      </w:pPr>
      <w:r w:rsidRPr="00A0739A">
        <w:rPr>
          <w:rFonts w:asciiTheme="majorHAnsi" w:hAnsiTheme="majorHAnsi"/>
          <w:b/>
        </w:rPr>
        <w:t xml:space="preserve">Intermediate </w:t>
      </w:r>
      <w:r w:rsidRPr="00A0739A">
        <w:rPr>
          <w:rFonts w:asciiTheme="majorHAnsi" w:hAnsiTheme="majorHAnsi"/>
        </w:rPr>
        <w:t>with Commerce stream from UP Board</w:t>
      </w:r>
      <w:r w:rsidR="00C54C50">
        <w:rPr>
          <w:rFonts w:asciiTheme="majorHAnsi" w:hAnsiTheme="majorHAnsi"/>
        </w:rPr>
        <w:t>.</w:t>
      </w:r>
    </w:p>
    <w:p w:rsidR="0022502E" w:rsidRPr="00C54C50" w:rsidP="00575EA0">
      <w:pPr>
        <w:pStyle w:val="BodyText"/>
        <w:numPr>
          <w:ilvl w:val="0"/>
          <w:numId w:val="2"/>
        </w:numPr>
        <w:spacing w:after="0"/>
        <w:ind w:left="709"/>
        <w:jc w:val="both"/>
        <w:rPr>
          <w:rFonts w:asciiTheme="majorHAnsi" w:hAnsiTheme="majorHAnsi"/>
          <w:u w:val="single"/>
        </w:rPr>
      </w:pPr>
      <w:r w:rsidRPr="00A0739A">
        <w:rPr>
          <w:rFonts w:asciiTheme="majorHAnsi" w:hAnsiTheme="majorHAnsi"/>
          <w:b/>
        </w:rPr>
        <w:t>High School</w:t>
      </w:r>
      <w:r w:rsidRPr="00A0739A">
        <w:rPr>
          <w:rFonts w:asciiTheme="majorHAnsi" w:hAnsiTheme="majorHAnsi"/>
        </w:rPr>
        <w:t xml:space="preserve"> from U.P. Board </w:t>
      </w:r>
    </w:p>
    <w:p w:rsidR="0063361C" w:rsidRPr="00150175" w:rsidP="00CF2B91">
      <w:pPr>
        <w:spacing w:line="276" w:lineRule="auto"/>
        <w:rPr>
          <w:rFonts w:asciiTheme="majorHAnsi" w:hAnsiTheme="majorHAnsi"/>
          <w:b/>
          <w:color w:val="548DD4"/>
          <w:sz w:val="28"/>
          <w:szCs w:val="20"/>
          <w:u w:val="single"/>
        </w:rPr>
      </w:pPr>
      <w:r>
        <w:rPr>
          <w:rFonts w:asciiTheme="majorHAnsi" w:hAnsiTheme="majorHAnsi"/>
          <w:sz w:val="24"/>
          <w:szCs w:val="24"/>
        </w:rPr>
        <w:pict>
          <v:shape id="_x0000_i1031" type="#_x0000_t75" style="width:518.75pt;height:5.8pt;mso-position-horizontal-relative:page;mso-position-vertical-relative:page" o:hrpct="0" o:hralign="center" o:hr="t">
            <v:imagedata r:id="rId5" o:title="j0115876" embosscolor="white"/>
          </v:shape>
        </w:pict>
      </w:r>
    </w:p>
    <w:p w:rsidR="00150175" w:rsidRPr="00150175" w:rsidP="00150175">
      <w:pPr>
        <w:spacing w:before="25"/>
        <w:ind w:right="-20"/>
        <w:rPr>
          <w:rFonts w:eastAsia="Georgia" w:asciiTheme="majorHAnsi" w:hAnsiTheme="majorHAnsi"/>
          <w:color w:val="3285AC"/>
          <w:position w:val="-1"/>
          <w:sz w:val="28"/>
          <w:szCs w:val="32"/>
        </w:rPr>
      </w:pPr>
      <w:r w:rsidRPr="00150175">
        <w:rPr>
          <w:rFonts w:eastAsia="Georgia" w:asciiTheme="majorHAnsi" w:hAnsiTheme="majorHAnsi"/>
          <w:b/>
          <w:color w:val="3285AC"/>
          <w:position w:val="-1"/>
          <w:sz w:val="28"/>
          <w:szCs w:val="32"/>
        </w:rPr>
        <w:t>Extra-Curricular Activities</w:t>
      </w:r>
      <w:r w:rsidRPr="00150175">
        <w:rPr>
          <w:rFonts w:eastAsia="Georgia" w:asciiTheme="majorHAnsi" w:hAnsiTheme="majorHAnsi"/>
          <w:color w:val="3285AC"/>
          <w:position w:val="-1"/>
          <w:sz w:val="28"/>
          <w:szCs w:val="32"/>
        </w:rPr>
        <w:t xml:space="preserve">:-  </w:t>
      </w:r>
    </w:p>
    <w:p w:rsidR="00150175" w:rsidRPr="00731813" w:rsidP="00150175">
      <w:pPr>
        <w:spacing w:before="25"/>
        <w:ind w:right="-20"/>
        <w:rPr>
          <w:rFonts w:eastAsia="Georgia" w:asciiTheme="majorHAnsi" w:hAnsiTheme="majorHAnsi"/>
          <w:color w:val="3285AC"/>
          <w:position w:val="-1"/>
          <w:sz w:val="10"/>
          <w:szCs w:val="32"/>
        </w:rPr>
      </w:pPr>
    </w:p>
    <w:p w:rsidR="00150175" w:rsidRPr="00150175" w:rsidP="00575EA0">
      <w:pPr>
        <w:pStyle w:val="ListParagraph"/>
        <w:numPr>
          <w:ilvl w:val="0"/>
          <w:numId w:val="5"/>
        </w:numPr>
        <w:spacing w:before="25"/>
        <w:ind w:right="-20"/>
        <w:rPr>
          <w:rFonts w:asciiTheme="majorHAnsi" w:hAnsiTheme="majorHAnsi"/>
          <w:sz w:val="24"/>
          <w:szCs w:val="24"/>
        </w:rPr>
      </w:pPr>
      <w:r w:rsidRPr="00150175">
        <w:rPr>
          <w:rFonts w:asciiTheme="majorHAnsi" w:hAnsiTheme="majorHAnsi"/>
          <w:sz w:val="24"/>
        </w:rPr>
        <w:t xml:space="preserve">Playing &amp; watching Cricket, Chess, Listening music &amp; Writing </w:t>
      </w:r>
      <w:r>
        <w:rPr>
          <w:rFonts w:asciiTheme="majorHAnsi" w:hAnsiTheme="majorHAnsi"/>
          <w:sz w:val="24"/>
        </w:rPr>
        <w:t>Rhy</w:t>
      </w:r>
      <w:r w:rsidRPr="00150175">
        <w:rPr>
          <w:rFonts w:asciiTheme="majorHAnsi" w:hAnsiTheme="majorHAnsi"/>
          <w:sz w:val="24"/>
        </w:rPr>
        <w:t>mes in my own words.</w:t>
      </w:r>
    </w:p>
    <w:p w:rsidR="009605CA" w:rsidRPr="00150175" w:rsidP="00CF2B91">
      <w:pPr>
        <w:spacing w:line="276" w:lineRule="auto"/>
        <w:rPr>
          <w:rFonts w:asciiTheme="majorHAnsi" w:hAnsiTheme="majorHAnsi"/>
          <w:b/>
          <w:color w:val="548DD4"/>
          <w:sz w:val="28"/>
          <w:szCs w:val="20"/>
          <w:u w:val="single"/>
        </w:rPr>
      </w:pPr>
      <w:r>
        <w:rPr>
          <w:rFonts w:asciiTheme="majorHAnsi" w:hAnsiTheme="majorHAnsi"/>
          <w:sz w:val="24"/>
          <w:szCs w:val="24"/>
        </w:rPr>
        <w:pict>
          <v:shape id="_x0000_i1032" type="#_x0000_t75" style="width:518.75pt;height:5.8pt;mso-position-horizontal-relative:page;mso-position-vertical-relative:page" o:hrpct="0" o:hralign="center" o:hr="t">
            <v:imagedata r:id="rId5" o:title="j0115876" embosscolor="white"/>
          </v:shape>
        </w:pict>
      </w:r>
    </w:p>
    <w:p w:rsidR="001505E3" w:rsidRPr="00150175" w:rsidP="00CF2B91">
      <w:pPr>
        <w:spacing w:line="276" w:lineRule="auto"/>
        <w:rPr>
          <w:rFonts w:asciiTheme="majorHAnsi" w:hAnsiTheme="majorHAnsi"/>
          <w:b/>
          <w:color w:val="548DD4"/>
          <w:sz w:val="28"/>
          <w:szCs w:val="20"/>
          <w:u w:val="single"/>
        </w:rPr>
      </w:pPr>
      <w:r w:rsidRPr="00150175">
        <w:rPr>
          <w:rFonts w:asciiTheme="majorHAnsi" w:hAnsiTheme="majorHAnsi"/>
          <w:b/>
          <w:color w:val="548DD4"/>
          <w:sz w:val="28"/>
          <w:szCs w:val="20"/>
          <w:u w:val="single"/>
        </w:rPr>
        <w:t>Personal Information:-</w:t>
      </w:r>
    </w:p>
    <w:p w:rsidR="0056410D" w:rsidRPr="00150175" w:rsidP="00575EA0">
      <w:pPr>
        <w:pStyle w:val="ListParagraph"/>
        <w:numPr>
          <w:ilvl w:val="0"/>
          <w:numId w:val="1"/>
        </w:numPr>
        <w:spacing w:line="276" w:lineRule="auto"/>
        <w:rPr>
          <w:rFonts w:asciiTheme="majorHAnsi" w:hAnsiTheme="majorHAnsi" w:cs="Times New Roman"/>
        </w:rPr>
      </w:pPr>
      <w:r w:rsidRPr="00150175">
        <w:rPr>
          <w:rFonts w:asciiTheme="majorHAnsi" w:hAnsiTheme="majorHAnsi" w:cs="Times New Roman"/>
        </w:rPr>
        <w:t>Father’s Name</w:t>
      </w:r>
      <w:r w:rsidRPr="00150175" w:rsidR="000D4FED">
        <w:rPr>
          <w:rFonts w:asciiTheme="majorHAnsi" w:hAnsiTheme="majorHAnsi" w:cs="Times New Roman"/>
        </w:rPr>
        <w:t xml:space="preserve">                :- </w:t>
      </w:r>
      <w:r w:rsidR="00D8147F">
        <w:rPr>
          <w:rFonts w:asciiTheme="majorHAnsi" w:hAnsiTheme="majorHAnsi" w:cs="Times New Roman"/>
        </w:rPr>
        <w:t>Prabhu</w:t>
      </w:r>
      <w:r w:rsidR="00D8147F">
        <w:rPr>
          <w:rFonts w:asciiTheme="majorHAnsi" w:hAnsiTheme="majorHAnsi" w:cs="Times New Roman"/>
        </w:rPr>
        <w:t xml:space="preserve"> </w:t>
      </w:r>
      <w:r w:rsidR="00D8147F">
        <w:rPr>
          <w:rFonts w:asciiTheme="majorHAnsi" w:hAnsiTheme="majorHAnsi" w:cs="Times New Roman"/>
        </w:rPr>
        <w:t>Dayal</w:t>
      </w:r>
      <w:r w:rsidR="00D8147F">
        <w:rPr>
          <w:rFonts w:asciiTheme="majorHAnsi" w:hAnsiTheme="majorHAnsi" w:cs="Times New Roman"/>
        </w:rPr>
        <w:t xml:space="preserve"> Dixit</w:t>
      </w:r>
      <w:r w:rsidR="00D8147F">
        <w:rPr>
          <w:rFonts w:asciiTheme="majorHAnsi" w:hAnsiTheme="majorHAnsi" w:cs="Times New Roman"/>
        </w:rPr>
        <w:tab/>
      </w:r>
    </w:p>
    <w:p w:rsidR="00F5461F" w:rsidRPr="00150175" w:rsidP="00575EA0">
      <w:pPr>
        <w:pStyle w:val="ListParagraph"/>
        <w:numPr>
          <w:ilvl w:val="0"/>
          <w:numId w:val="1"/>
        </w:numPr>
        <w:spacing w:line="276" w:lineRule="auto"/>
        <w:rPr>
          <w:rFonts w:asciiTheme="majorHAnsi" w:hAnsiTheme="majorHAnsi" w:cs="Times New Roman"/>
        </w:rPr>
      </w:pPr>
      <w:r w:rsidRPr="00150175">
        <w:rPr>
          <w:rFonts w:asciiTheme="majorHAnsi" w:hAnsiTheme="majorHAnsi" w:cs="Times New Roman"/>
        </w:rPr>
        <w:t xml:space="preserve">Date of Birth      </w:t>
      </w:r>
      <w:r w:rsidRPr="00150175" w:rsidR="000D4FED">
        <w:rPr>
          <w:rFonts w:asciiTheme="majorHAnsi" w:hAnsiTheme="majorHAnsi" w:cs="Times New Roman"/>
        </w:rPr>
        <w:t xml:space="preserve">             :- </w:t>
      </w:r>
      <w:r w:rsidR="00D8147F">
        <w:rPr>
          <w:rFonts w:asciiTheme="majorHAnsi" w:hAnsiTheme="majorHAnsi" w:cs="Times New Roman"/>
        </w:rPr>
        <w:t>5</w:t>
      </w:r>
      <w:r w:rsidRPr="005F74E6" w:rsidR="005F74E6">
        <w:rPr>
          <w:rFonts w:asciiTheme="majorHAnsi" w:hAnsiTheme="majorHAnsi" w:cs="Times New Roman"/>
          <w:vertAlign w:val="superscript"/>
        </w:rPr>
        <w:t>TH</w:t>
      </w:r>
      <w:r w:rsidR="00D8147F">
        <w:rPr>
          <w:rFonts w:asciiTheme="majorHAnsi" w:hAnsiTheme="majorHAnsi" w:cs="Times New Roman"/>
        </w:rPr>
        <w:t xml:space="preserve"> Mar 1992</w:t>
      </w:r>
    </w:p>
    <w:p w:rsidR="00F5461F" w:rsidRPr="00150175" w:rsidP="00575EA0">
      <w:pPr>
        <w:pStyle w:val="ListParagraph"/>
        <w:numPr>
          <w:ilvl w:val="0"/>
          <w:numId w:val="1"/>
        </w:numPr>
        <w:spacing w:line="276" w:lineRule="auto"/>
        <w:rPr>
          <w:rFonts w:asciiTheme="majorHAnsi" w:hAnsiTheme="majorHAnsi" w:cs="Times New Roman"/>
        </w:rPr>
      </w:pPr>
      <w:r w:rsidRPr="00150175">
        <w:rPr>
          <w:rFonts w:asciiTheme="majorHAnsi" w:hAnsiTheme="majorHAnsi" w:cs="Times New Roman"/>
        </w:rPr>
        <w:t xml:space="preserve">Nationality        </w:t>
      </w:r>
      <w:r w:rsidRPr="00150175" w:rsidR="000D4FED">
        <w:rPr>
          <w:rFonts w:asciiTheme="majorHAnsi" w:hAnsiTheme="majorHAnsi" w:cs="Times New Roman"/>
        </w:rPr>
        <w:t xml:space="preserve">              :-</w:t>
      </w:r>
      <w:r w:rsidRPr="00150175">
        <w:rPr>
          <w:rFonts w:asciiTheme="majorHAnsi" w:hAnsiTheme="majorHAnsi" w:cs="Times New Roman"/>
        </w:rPr>
        <w:t>Indian</w:t>
      </w:r>
    </w:p>
    <w:p w:rsidR="00E00375" w:rsidRPr="00150175" w:rsidP="00575EA0">
      <w:pPr>
        <w:pStyle w:val="ListParagraph"/>
        <w:numPr>
          <w:ilvl w:val="0"/>
          <w:numId w:val="1"/>
        </w:numPr>
        <w:spacing w:line="276" w:lineRule="auto"/>
        <w:rPr>
          <w:rFonts w:asciiTheme="majorHAnsi" w:hAnsiTheme="majorHAnsi" w:cs="Times New Roman"/>
        </w:rPr>
      </w:pPr>
      <w:r w:rsidRPr="00150175">
        <w:rPr>
          <w:rFonts w:asciiTheme="majorHAnsi" w:hAnsiTheme="majorHAnsi" w:cs="Times New Roman"/>
        </w:rPr>
        <w:t>Language Know</w:t>
      </w:r>
      <w:r w:rsidRPr="00150175">
        <w:rPr>
          <w:rFonts w:asciiTheme="majorHAnsi" w:hAnsiTheme="majorHAnsi" w:cs="Times New Roman"/>
        </w:rPr>
        <w:tab/>
      </w:r>
      <w:r w:rsidRPr="00150175">
        <w:rPr>
          <w:rFonts w:asciiTheme="majorHAnsi" w:hAnsiTheme="majorHAnsi" w:cs="Times New Roman"/>
        </w:rPr>
        <w:tab/>
      </w:r>
      <w:r w:rsidRPr="00150175">
        <w:rPr>
          <w:rFonts w:asciiTheme="majorHAnsi" w:hAnsiTheme="majorHAnsi" w:cs="Times New Roman"/>
        </w:rPr>
        <w:tab/>
      </w:r>
      <w:r w:rsidRPr="00150175">
        <w:rPr>
          <w:rFonts w:asciiTheme="majorHAnsi" w:hAnsiTheme="majorHAnsi" w:cs="Times New Roman"/>
        </w:rPr>
        <w:tab/>
      </w:r>
      <w:r w:rsidRPr="00150175" w:rsidR="00CF2B91">
        <w:rPr>
          <w:rFonts w:asciiTheme="majorHAnsi" w:hAnsiTheme="majorHAnsi" w:cs="Times New Roman"/>
        </w:rPr>
        <w:tab/>
      </w:r>
      <w:r w:rsidRPr="00150175" w:rsidR="00CF2B91">
        <w:rPr>
          <w:rFonts w:asciiTheme="majorHAnsi" w:hAnsiTheme="majorHAnsi" w:cs="Times New Roman"/>
        </w:rPr>
        <w:tab/>
      </w:r>
      <w:r w:rsidRPr="00150175" w:rsidR="000D4FED">
        <w:rPr>
          <w:rFonts w:asciiTheme="majorHAnsi" w:hAnsiTheme="majorHAnsi" w:cs="Times New Roman"/>
        </w:rPr>
        <w:t xml:space="preserve">           :-</w:t>
      </w:r>
      <w:r w:rsidR="00467E9A">
        <w:rPr>
          <w:rFonts w:asciiTheme="majorHAnsi" w:hAnsiTheme="majorHAnsi" w:cs="Times New Roman"/>
        </w:rPr>
        <w:t>Hindi &amp; English</w:t>
      </w:r>
    </w:p>
    <w:p w:rsidR="00C656EB" w:rsidP="00575EA0">
      <w:pPr>
        <w:pStyle w:val="ListParagraph"/>
        <w:numPr>
          <w:ilvl w:val="0"/>
          <w:numId w:val="1"/>
        </w:numPr>
        <w:spacing w:line="276" w:lineRule="auto"/>
        <w:rPr>
          <w:rFonts w:asciiTheme="majorHAnsi" w:hAnsiTheme="majorHAnsi" w:cs="Times New Roman"/>
        </w:rPr>
      </w:pPr>
      <w:r w:rsidRPr="00150175">
        <w:rPr>
          <w:rFonts w:asciiTheme="majorHAnsi" w:hAnsiTheme="majorHAnsi" w:cs="Times New Roman"/>
        </w:rPr>
        <w:t xml:space="preserve">Material Status </w:t>
      </w:r>
      <w:r w:rsidR="00F52EB8">
        <w:rPr>
          <w:rFonts w:asciiTheme="majorHAnsi" w:hAnsiTheme="majorHAnsi" w:cs="Times New Roman"/>
        </w:rPr>
        <w:t xml:space="preserve">            </w:t>
      </w:r>
      <w:r w:rsidRPr="00150175" w:rsidR="000D4FED">
        <w:rPr>
          <w:rFonts w:asciiTheme="majorHAnsi" w:hAnsiTheme="majorHAnsi" w:cs="Times New Roman"/>
        </w:rPr>
        <w:t xml:space="preserve"> :-</w:t>
      </w:r>
      <w:r w:rsidRPr="00150175" w:rsidR="00CF390B">
        <w:rPr>
          <w:rFonts w:asciiTheme="majorHAnsi" w:hAnsiTheme="majorHAnsi" w:cs="Times New Roman"/>
        </w:rPr>
        <w:t xml:space="preserve"> M</w:t>
      </w:r>
      <w:r w:rsidRPr="00150175">
        <w:rPr>
          <w:rFonts w:asciiTheme="majorHAnsi" w:hAnsiTheme="majorHAnsi" w:cs="Times New Roman"/>
        </w:rPr>
        <w:t>arried</w:t>
      </w:r>
    </w:p>
    <w:p w:rsidR="002D4581" w:rsidP="00575EA0">
      <w:pPr>
        <w:pStyle w:val="ListParagraph"/>
        <w:numPr>
          <w:ilvl w:val="0"/>
          <w:numId w:val="1"/>
        </w:numPr>
        <w:spacing w:line="276" w:lineRule="auto"/>
        <w:rPr>
          <w:rFonts w:asciiTheme="majorHAnsi" w:hAnsiTheme="majorHAnsi" w:cs="Times New Roman"/>
        </w:rPr>
      </w:pPr>
      <w:r>
        <w:rPr>
          <w:rFonts w:asciiTheme="majorHAnsi" w:hAnsiTheme="majorHAnsi" w:cs="Times New Roman"/>
        </w:rPr>
        <w:t>Current Salary</w:t>
      </w:r>
      <w:r>
        <w:rPr>
          <w:rFonts w:asciiTheme="majorHAnsi" w:hAnsiTheme="majorHAnsi" w:cs="Times New Roman"/>
        </w:rPr>
        <w:tab/>
      </w:r>
      <w:r>
        <w:rPr>
          <w:rFonts w:asciiTheme="majorHAnsi" w:hAnsiTheme="majorHAnsi" w:cs="Times New Roman"/>
        </w:rPr>
        <w:tab/>
      </w:r>
      <w:r>
        <w:rPr>
          <w:rFonts w:asciiTheme="majorHAnsi" w:hAnsiTheme="majorHAnsi" w:cs="Times New Roman"/>
        </w:rPr>
        <w:tab/>
      </w:r>
      <w:r>
        <w:rPr>
          <w:rFonts w:asciiTheme="majorHAnsi" w:hAnsiTheme="majorHAnsi" w:cs="Times New Roman"/>
        </w:rPr>
        <w:tab/>
      </w:r>
      <w:r>
        <w:rPr>
          <w:rFonts w:asciiTheme="majorHAnsi" w:hAnsiTheme="majorHAnsi" w:cs="Times New Roman"/>
        </w:rPr>
        <w:tab/>
      </w:r>
      <w:r>
        <w:rPr>
          <w:rFonts w:asciiTheme="majorHAnsi" w:hAnsiTheme="majorHAnsi" w:cs="Times New Roman"/>
        </w:rPr>
        <w:tab/>
      </w:r>
      <w:r>
        <w:rPr>
          <w:rFonts w:asciiTheme="majorHAnsi" w:hAnsiTheme="majorHAnsi" w:cs="Times New Roman"/>
        </w:rPr>
        <w:tab/>
      </w:r>
      <w:r>
        <w:rPr>
          <w:rFonts w:asciiTheme="majorHAnsi" w:hAnsiTheme="majorHAnsi" w:cs="Times New Roman"/>
        </w:rPr>
        <w:tab/>
      </w:r>
      <w:r>
        <w:rPr>
          <w:rFonts w:asciiTheme="majorHAnsi" w:hAnsiTheme="majorHAnsi" w:cs="Times New Roman"/>
        </w:rPr>
        <w:tab/>
      </w:r>
      <w:r>
        <w:rPr>
          <w:rFonts w:asciiTheme="majorHAnsi" w:hAnsiTheme="majorHAnsi" w:cs="Times New Roman"/>
        </w:rPr>
        <w:tab/>
      </w:r>
      <w:r>
        <w:rPr>
          <w:rFonts w:asciiTheme="majorHAnsi" w:hAnsiTheme="majorHAnsi" w:cs="Times New Roman"/>
        </w:rPr>
        <w:tab/>
      </w:r>
      <w:r>
        <w:rPr>
          <w:rFonts w:asciiTheme="majorHAnsi" w:hAnsiTheme="majorHAnsi" w:cs="Times New Roman"/>
        </w:rPr>
        <w:tab/>
      </w:r>
      <w:r>
        <w:rPr>
          <w:rFonts w:asciiTheme="majorHAnsi" w:hAnsiTheme="majorHAnsi" w:cs="Times New Roman"/>
        </w:rPr>
        <w:tab/>
      </w:r>
      <w:r>
        <w:rPr>
          <w:rFonts w:asciiTheme="majorHAnsi" w:hAnsiTheme="majorHAnsi" w:cs="Times New Roman"/>
        </w:rPr>
        <w:tab/>
      </w:r>
      <w:r>
        <w:rPr>
          <w:rFonts w:asciiTheme="majorHAnsi" w:hAnsiTheme="majorHAnsi" w:cs="Times New Roman"/>
        </w:rPr>
        <w:tab/>
      </w:r>
      <w:r>
        <w:rPr>
          <w:rFonts w:asciiTheme="majorHAnsi" w:hAnsiTheme="majorHAnsi" w:cs="Times New Roman"/>
        </w:rPr>
        <w:tab/>
      </w:r>
      <w:r>
        <w:rPr>
          <w:rFonts w:asciiTheme="majorHAnsi" w:hAnsiTheme="majorHAnsi" w:cs="Times New Roman"/>
        </w:rPr>
        <w:tab/>
      </w:r>
      <w:r>
        <w:rPr>
          <w:rFonts w:asciiTheme="majorHAnsi" w:hAnsiTheme="majorHAnsi" w:cs="Times New Roman"/>
        </w:rPr>
        <w:tab/>
      </w:r>
      <w:r>
        <w:rPr>
          <w:rFonts w:asciiTheme="majorHAnsi" w:hAnsiTheme="majorHAnsi" w:cs="Times New Roman"/>
        </w:rPr>
        <w:tab/>
      </w:r>
      <w:r>
        <w:rPr>
          <w:rFonts w:asciiTheme="majorHAnsi" w:hAnsiTheme="majorHAnsi" w:cs="Times New Roman"/>
        </w:rPr>
        <w:tab/>
      </w:r>
      <w:r>
        <w:rPr>
          <w:rFonts w:asciiTheme="majorHAnsi" w:hAnsiTheme="majorHAnsi" w:cs="Times New Roman"/>
        </w:rPr>
        <w:tab/>
      </w:r>
      <w:r>
        <w:rPr>
          <w:rFonts w:asciiTheme="majorHAnsi" w:hAnsiTheme="majorHAnsi" w:cs="Times New Roman"/>
        </w:rPr>
        <w:tab/>
      </w:r>
      <w:r>
        <w:rPr>
          <w:rFonts w:asciiTheme="majorHAnsi" w:hAnsiTheme="majorHAnsi" w:cs="Times New Roman"/>
        </w:rPr>
        <w:tab/>
      </w:r>
      <w:r>
        <w:rPr>
          <w:rFonts w:asciiTheme="majorHAnsi" w:hAnsiTheme="majorHAnsi" w:cs="Times New Roman"/>
        </w:rPr>
        <w:tab/>
      </w:r>
      <w:r>
        <w:rPr>
          <w:rFonts w:asciiTheme="majorHAnsi" w:hAnsiTheme="majorHAnsi" w:cs="Times New Roman"/>
        </w:rPr>
        <w:tab/>
      </w:r>
      <w:r>
        <w:rPr>
          <w:rFonts w:asciiTheme="majorHAnsi" w:hAnsiTheme="majorHAnsi" w:cs="Times New Roman"/>
        </w:rPr>
        <w:tab/>
      </w:r>
      <w:r>
        <w:rPr>
          <w:rFonts w:asciiTheme="majorHAnsi" w:hAnsiTheme="majorHAnsi" w:cs="Times New Roman"/>
        </w:rPr>
        <w:tab/>
      </w:r>
      <w:r>
        <w:rPr>
          <w:rFonts w:asciiTheme="majorHAnsi" w:hAnsiTheme="majorHAnsi" w:cs="Times New Roman"/>
        </w:rPr>
        <w:tab/>
      </w:r>
      <w:r>
        <w:rPr>
          <w:rFonts w:asciiTheme="majorHAnsi" w:hAnsiTheme="majorHAnsi" w:cs="Times New Roman"/>
        </w:rPr>
        <w:tab/>
      </w:r>
      <w:r>
        <w:rPr>
          <w:rFonts w:asciiTheme="majorHAnsi" w:hAnsiTheme="majorHAnsi" w:cs="Times New Roman"/>
        </w:rPr>
        <w:tab/>
      </w:r>
      <w:r>
        <w:rPr>
          <w:rFonts w:asciiTheme="majorHAnsi" w:hAnsiTheme="majorHAnsi" w:cs="Times New Roman"/>
        </w:rPr>
        <w:tab/>
      </w:r>
      <w:r>
        <w:rPr>
          <w:rFonts w:asciiTheme="majorHAnsi" w:hAnsiTheme="majorHAnsi" w:cs="Times New Roman"/>
        </w:rPr>
        <w:tab/>
      </w:r>
      <w:r>
        <w:rPr>
          <w:rFonts w:asciiTheme="majorHAnsi" w:hAnsiTheme="majorHAnsi" w:cs="Times New Roman"/>
        </w:rPr>
        <w:tab/>
      </w:r>
      <w:r>
        <w:rPr>
          <w:rFonts w:asciiTheme="majorHAnsi" w:hAnsiTheme="majorHAnsi" w:cs="Times New Roman"/>
        </w:rPr>
        <w:tab/>
      </w:r>
      <w:r>
        <w:rPr>
          <w:rFonts w:asciiTheme="majorHAnsi" w:hAnsiTheme="majorHAnsi" w:cs="Times New Roman"/>
        </w:rPr>
        <w:tab/>
      </w:r>
      <w:r>
        <w:rPr>
          <w:rFonts w:asciiTheme="majorHAnsi" w:hAnsiTheme="majorHAnsi" w:cs="Times New Roman"/>
        </w:rPr>
        <w:tab/>
      </w:r>
      <w:r>
        <w:rPr>
          <w:rFonts w:asciiTheme="majorHAnsi" w:hAnsiTheme="majorHAnsi" w:cs="Times New Roman"/>
        </w:rPr>
        <w:tab/>
      </w:r>
      <w:r>
        <w:rPr>
          <w:rFonts w:asciiTheme="majorHAnsi" w:hAnsiTheme="majorHAnsi" w:cs="Times New Roman"/>
        </w:rPr>
        <w:tab/>
      </w:r>
      <w:r>
        <w:rPr>
          <w:rFonts w:asciiTheme="majorHAnsi" w:hAnsiTheme="majorHAnsi" w:cs="Times New Roman"/>
        </w:rPr>
        <w:tab/>
      </w:r>
      <w:r>
        <w:rPr>
          <w:rFonts w:asciiTheme="majorHAnsi" w:hAnsiTheme="majorHAnsi" w:cs="Times New Roman"/>
        </w:rPr>
        <w:tab/>
      </w:r>
      <w:r>
        <w:rPr>
          <w:rFonts w:asciiTheme="majorHAnsi" w:hAnsiTheme="majorHAnsi" w:cs="Times New Roman"/>
        </w:rPr>
        <w:tab/>
      </w:r>
      <w:r>
        <w:rPr>
          <w:rFonts w:asciiTheme="majorHAnsi" w:hAnsiTheme="majorHAnsi" w:cs="Times New Roman"/>
        </w:rPr>
        <w:tab/>
      </w:r>
      <w:r>
        <w:rPr>
          <w:rFonts w:asciiTheme="majorHAnsi" w:hAnsiTheme="majorHAnsi" w:cs="Times New Roman"/>
        </w:rPr>
        <w:tab/>
      </w:r>
      <w:r>
        <w:rPr>
          <w:rFonts w:asciiTheme="majorHAnsi" w:hAnsiTheme="majorHAnsi" w:cs="Times New Roman"/>
        </w:rPr>
        <w:tab/>
      </w:r>
      <w:r>
        <w:rPr>
          <w:rFonts w:asciiTheme="majorHAnsi" w:hAnsiTheme="majorHAnsi" w:cs="Times New Roman"/>
        </w:rPr>
        <w:tab/>
      </w:r>
      <w:r>
        <w:rPr>
          <w:rFonts w:asciiTheme="majorHAnsi" w:hAnsiTheme="majorHAnsi" w:cs="Times New Roman"/>
        </w:rPr>
        <w:tab/>
      </w:r>
      <w:r>
        <w:rPr>
          <w:rFonts w:asciiTheme="majorHAnsi" w:hAnsiTheme="majorHAnsi" w:cs="Times New Roman"/>
        </w:rPr>
        <w:tab/>
      </w:r>
      <w:r>
        <w:rPr>
          <w:rFonts w:asciiTheme="majorHAnsi" w:hAnsiTheme="majorHAnsi" w:cs="Times New Roman"/>
        </w:rPr>
        <w:tab/>
      </w:r>
      <w:r>
        <w:rPr>
          <w:rFonts w:asciiTheme="majorHAnsi" w:hAnsiTheme="majorHAnsi" w:cs="Times New Roman"/>
        </w:rPr>
        <w:tab/>
      </w:r>
      <w:r>
        <w:rPr>
          <w:rFonts w:asciiTheme="majorHAnsi" w:hAnsiTheme="majorHAnsi" w:cs="Times New Roman"/>
        </w:rPr>
        <w:tab/>
      </w:r>
      <w:r>
        <w:rPr>
          <w:rFonts w:asciiTheme="majorHAnsi" w:hAnsiTheme="majorHAnsi" w:cs="Times New Roman"/>
        </w:rPr>
        <w:tab/>
      </w:r>
      <w:r>
        <w:rPr>
          <w:rFonts w:asciiTheme="majorHAnsi" w:hAnsiTheme="majorHAnsi" w:cs="Times New Roman"/>
        </w:rPr>
        <w:tab/>
      </w:r>
      <w:r>
        <w:rPr>
          <w:rFonts w:asciiTheme="majorHAnsi" w:hAnsiTheme="majorHAnsi" w:cs="Times New Roman"/>
        </w:rPr>
        <w:tab/>
        <w:t xml:space="preserve">:-3 </w:t>
      </w:r>
      <w:r>
        <w:rPr>
          <w:rFonts w:asciiTheme="majorHAnsi" w:hAnsiTheme="majorHAnsi" w:cs="Times New Roman"/>
        </w:rPr>
        <w:t>Lacs</w:t>
      </w:r>
    </w:p>
    <w:p w:rsidR="002D4581" w:rsidRPr="00150175" w:rsidP="00575EA0">
      <w:pPr>
        <w:pStyle w:val="ListParagraph"/>
        <w:numPr>
          <w:ilvl w:val="0"/>
          <w:numId w:val="1"/>
        </w:numPr>
        <w:spacing w:line="276" w:lineRule="auto"/>
        <w:rPr>
          <w:rFonts w:asciiTheme="majorHAnsi" w:hAnsiTheme="majorHAnsi" w:cs="Times New Roman"/>
        </w:rPr>
      </w:pPr>
      <w:r>
        <w:rPr>
          <w:rFonts w:asciiTheme="majorHAnsi" w:hAnsiTheme="majorHAnsi" w:cs="Times New Roman"/>
        </w:rPr>
        <w:t>Notice Period                  :-15 Days(Negotiable)</w:t>
      </w:r>
    </w:p>
    <w:p w:rsidR="00C44E14">
      <w:pPr>
        <w:spacing w:line="240" w:lineRule="exact"/>
        <w:rPr>
          <w:rFonts w:asciiTheme="majorHAnsi" w:hAnsiTheme="majorHAnsi"/>
          <w:sz w:val="24"/>
          <w:szCs w:val="24"/>
        </w:rPr>
      </w:pPr>
    </w:p>
    <w:p w:rsidR="000D4FED" w:rsidRPr="00150175">
      <w:pPr>
        <w:spacing w:line="240" w:lineRule="exact"/>
        <w:rPr>
          <w:rFonts w:asciiTheme="majorHAnsi" w:hAnsiTheme="majorHAnsi" w:cs="Times New Roman"/>
          <w:b/>
          <w:u w:val="single"/>
        </w:rPr>
      </w:pPr>
      <w:r>
        <w:rPr>
          <w:rFonts w:asciiTheme="majorHAnsi" w:hAnsiTheme="majorHAnsi"/>
          <w:sz w:val="24"/>
          <w:szCs w:val="24"/>
        </w:rPr>
        <w:pict>
          <v:shape id="_x0000_i1033" type="#_x0000_t75" style="width:518.75pt;height:5.8pt;mso-position-horizontal-relative:page;mso-position-vertical-relative:page" o:hrpct="0" o:hralign="center" o:hr="t">
            <v:imagedata r:id="rId5" o:title="j0115876" embosscolor="white"/>
          </v:shape>
        </w:pict>
      </w:r>
    </w:p>
    <w:p w:rsidR="00F5461F" w:rsidRPr="003A62F5">
      <w:pPr>
        <w:spacing w:line="240" w:lineRule="exact"/>
        <w:rPr>
          <w:rFonts w:asciiTheme="majorHAnsi" w:hAnsiTheme="majorHAnsi" w:cs="Times New Roman"/>
          <w:sz w:val="28"/>
          <w:u w:val="single"/>
        </w:rPr>
      </w:pPr>
      <w:r w:rsidRPr="003A62F5">
        <w:rPr>
          <w:rFonts w:asciiTheme="majorHAnsi" w:hAnsiTheme="majorHAnsi" w:cs="Times New Roman"/>
          <w:b/>
          <w:sz w:val="28"/>
          <w:u w:val="single"/>
        </w:rPr>
        <w:t>Declaration</w:t>
      </w:r>
      <w:r w:rsidRPr="003A62F5">
        <w:rPr>
          <w:rFonts w:asciiTheme="majorHAnsi" w:hAnsiTheme="majorHAnsi" w:cs="Times New Roman"/>
          <w:sz w:val="28"/>
          <w:u w:val="single"/>
        </w:rPr>
        <w:t>:-</w:t>
      </w:r>
    </w:p>
    <w:p w:rsidR="000D4FED" w:rsidRPr="00150175">
      <w:pPr>
        <w:spacing w:line="240" w:lineRule="exact"/>
        <w:rPr>
          <w:rFonts w:asciiTheme="majorHAnsi" w:hAnsiTheme="majorHAnsi" w:cs="Times New Roman"/>
          <w:u w:val="single"/>
        </w:rPr>
      </w:pPr>
    </w:p>
    <w:p w:rsidR="00CE6DAE" w:rsidRPr="00C54C50" w:rsidP="00C54C50">
      <w:pPr>
        <w:spacing w:line="240" w:lineRule="exact"/>
        <w:jc w:val="center"/>
        <w:rPr>
          <w:rFonts w:asciiTheme="majorHAnsi" w:hAnsiTheme="majorHAnsi" w:cs="Times New Roman"/>
          <w:sz w:val="28"/>
        </w:rPr>
      </w:pPr>
      <w:r w:rsidRPr="00965CCD">
        <w:rPr>
          <w:rFonts w:ascii="Times New Roman" w:hAnsi="Times New Roman" w:cs="Times New Roman"/>
          <w:sz w:val="26"/>
          <w:szCs w:val="26"/>
        </w:rPr>
        <w:t xml:space="preserve">I </w:t>
      </w:r>
      <w:r w:rsidRPr="00965CCD" w:rsidR="00CF2B91">
        <w:rPr>
          <w:rFonts w:ascii="Times New Roman" w:hAnsi="Times New Roman" w:cs="Times New Roman"/>
          <w:sz w:val="26"/>
          <w:szCs w:val="26"/>
        </w:rPr>
        <w:t>hereby</w:t>
      </w:r>
      <w:r w:rsidRPr="00965CCD" w:rsidR="00F5461F">
        <w:rPr>
          <w:rFonts w:ascii="Times New Roman" w:hAnsi="Times New Roman" w:cs="Times New Roman"/>
          <w:sz w:val="26"/>
          <w:szCs w:val="26"/>
        </w:rPr>
        <w:t xml:space="preserve"> declare that above information is true and correct to best of my </w:t>
      </w:r>
      <w:r w:rsidRPr="00965CCD" w:rsidR="00CF2B91">
        <w:rPr>
          <w:rFonts w:ascii="Times New Roman" w:hAnsi="Times New Roman" w:cs="Times New Roman"/>
          <w:sz w:val="26"/>
          <w:szCs w:val="26"/>
        </w:rPr>
        <w:t>knowledge</w:t>
      </w:r>
      <w:r w:rsidRPr="003A62F5" w:rsidR="00CF2B91">
        <w:rPr>
          <w:rFonts w:asciiTheme="majorHAnsi" w:hAnsiTheme="majorHAnsi" w:cs="Times New Roman"/>
          <w:sz w:val="28"/>
        </w:rPr>
        <w:t>.</w:t>
      </w:r>
    </w:p>
    <w:p w:rsidR="00CE6DAE">
      <w:pPr>
        <w:spacing w:line="240" w:lineRule="exact"/>
        <w:rPr>
          <w:rFonts w:asciiTheme="majorHAnsi" w:hAnsiTheme="majorHAnsi" w:cs="Times New Roman"/>
          <w:sz w:val="24"/>
        </w:rPr>
      </w:pPr>
    </w:p>
    <w:p w:rsidR="00CE6DAE">
      <w:pPr>
        <w:spacing w:line="240" w:lineRule="exact"/>
        <w:rPr>
          <w:rFonts w:asciiTheme="majorHAnsi" w:hAnsiTheme="majorHAnsi" w:cs="Times New Roman"/>
          <w:sz w:val="24"/>
        </w:rPr>
      </w:pPr>
    </w:p>
    <w:p w:rsidR="00F5461F" w:rsidRPr="003A62F5">
      <w:pPr>
        <w:spacing w:line="240" w:lineRule="exact"/>
        <w:rPr>
          <w:rFonts w:asciiTheme="majorHAnsi" w:hAnsiTheme="majorHAnsi" w:cs="Times New Roman"/>
          <w:sz w:val="24"/>
        </w:rPr>
      </w:pPr>
      <w:r w:rsidRPr="003A62F5">
        <w:rPr>
          <w:rFonts w:asciiTheme="majorHAnsi" w:hAnsiTheme="majorHAnsi" w:cs="Times New Roman"/>
          <w:sz w:val="24"/>
        </w:rPr>
        <w:t>Date ……………….</w:t>
      </w:r>
    </w:p>
    <w:p w:rsidR="00F5461F" w:rsidRPr="003A62F5">
      <w:pPr>
        <w:spacing w:line="240" w:lineRule="exact"/>
        <w:rPr>
          <w:rFonts w:asciiTheme="majorHAnsi" w:hAnsiTheme="majorHAnsi" w:cs="Times New Roman"/>
          <w:sz w:val="24"/>
        </w:rPr>
      </w:pPr>
    </w:p>
    <w:p w:rsidR="00E60CA0" w:rsidP="0084437F">
      <w:pPr>
        <w:spacing w:line="240" w:lineRule="exact"/>
        <w:rPr>
          <w:rFonts w:asciiTheme="majorHAnsi" w:hAnsiTheme="majorHAnsi" w:cs="Times New Roman"/>
          <w:sz w:val="24"/>
        </w:rPr>
      </w:pPr>
      <w:r w:rsidRPr="003A62F5">
        <w:rPr>
          <w:rFonts w:asciiTheme="majorHAnsi" w:hAnsiTheme="majorHAnsi" w:cs="Times New Roman"/>
          <w:sz w:val="24"/>
        </w:rPr>
        <w:t>Place ……………….</w:t>
      </w:r>
      <w:bookmarkStart w:id="0" w:name="_GoBack"/>
      <w:r w:rsidR="00CE6DAE">
        <w:rPr>
          <w:rFonts w:asciiTheme="majorHAnsi" w:hAnsiTheme="majorHAnsi" w:cs="Times New Roman"/>
          <w:sz w:val="24"/>
        </w:rPr>
        <w:t xml:space="preserve">                                                                                     </w:t>
      </w:r>
      <w:r w:rsidRPr="00965CCD" w:rsidR="00637F0E">
        <w:rPr>
          <w:rFonts w:asciiTheme="majorHAnsi" w:hAnsiTheme="majorHAnsi" w:cs="Times New Roman"/>
          <w:b/>
          <w:sz w:val="28"/>
        </w:rPr>
        <w:t>(</w:t>
      </w:r>
      <w:r w:rsidR="007646A7">
        <w:rPr>
          <w:rFonts w:asciiTheme="majorHAnsi" w:hAnsiTheme="majorHAnsi" w:cs="Times New Roman"/>
          <w:b/>
          <w:sz w:val="28"/>
        </w:rPr>
        <w:t>ROHIT KUMAR DIXIT</w:t>
      </w:r>
      <w:r w:rsidRPr="00965CCD">
        <w:rPr>
          <w:rFonts w:asciiTheme="majorHAnsi" w:hAnsiTheme="majorHAnsi" w:cs="Times New Roman"/>
          <w:b/>
          <w:sz w:val="28"/>
        </w:rPr>
        <w:t>)</w:t>
      </w:r>
      <w:bookmarkEnd w:id="0"/>
    </w:p>
    <w:p w:rsidR="00C44E14" w:rsidP="0084437F">
      <w:pPr>
        <w:spacing w:line="240" w:lineRule="exact"/>
        <w:rPr>
          <w:rFonts w:asciiTheme="majorHAnsi" w:hAnsiTheme="majorHAnsi" w:cs="Times New Roman"/>
          <w:sz w:val="24"/>
        </w:rPr>
      </w:pPr>
    </w:p>
    <w:p w:rsidR="00C44E14" w:rsidP="0084437F">
      <w:pPr>
        <w:spacing w:line="240" w:lineRule="exact"/>
        <w:rPr>
          <w:rFonts w:asciiTheme="majorHAnsi" w:hAnsiTheme="majorHAnsi" w:cs="Times New Roman"/>
          <w:sz w:val="24"/>
        </w:rPr>
      </w:pPr>
    </w:p>
    <w:p w:rsidR="00C44E14" w:rsidRPr="003A62F5" w:rsidP="0084437F">
      <w:pPr>
        <w:spacing w:line="240" w:lineRule="exact"/>
        <w:rPr>
          <w:rFonts w:asciiTheme="majorHAnsi" w:hAnsiTheme="majorHAnsi" w:cs="Times New Roman"/>
          <w:sz w:val="24"/>
        </w:rPr>
      </w:pPr>
      <w:r>
        <w:rPr>
          <w:rFonts w:asciiTheme="majorHAnsi" w:hAnsiTheme="majorHAnsi"/>
          <w:sz w:val="24"/>
          <w:szCs w:val="24"/>
        </w:rPr>
        <w:pict>
          <v:shape id="_x0000_i1034" type="#_x0000_t75" style="width:518.75pt;height:5.8pt;mso-position-horizontal-relative:page;mso-position-vertical-relative:page" o:hrpct="0" o:hralign="center" o:hr="t">
            <v:imagedata r:id="rId5" o:title="j0115876" embosscolor="white"/>
          </v:shape>
        </w:pict>
      </w:r>
      <w:r>
        <w:pict>
          <v:shape id="_x0000_s1035" type="#_x0000_t75" style="width:1pt;height:1pt;margin-top:0;margin-left:0;position:absolute;z-index:251660288">
            <v:imagedata r:id="rId6"/>
          </v:shape>
        </w:pict>
      </w:r>
      <w:r>
        <w:pict>
          <v:shape id="_x0000_s1036" type="#_x0000_t75" style="width:1pt;height:1pt;margin-top:0;margin-left:0;position:absolute;z-index:251659264">
            <v:imagedata r:id="rId7"/>
          </v:shape>
        </w:pict>
      </w:r>
    </w:p>
    <w:sectPr w:rsidSect="00CE6DAE">
      <w:pgSz w:w="11907" w:h="16839" w:code="9"/>
      <w:pgMar w:top="709" w:right="567" w:bottom="630" w:left="1170" w:header="720" w:footer="720" w:gutter="0"/>
      <w:pgBorders w:offsetFrom="page">
        <w:top w:val="single" w:sz="18" w:space="24" w:color="auto"/>
        <w:left w:val="single" w:sz="18" w:space="24" w:color="auto"/>
        <w:bottom w:val="single" w:sz="18" w:space="24" w:color="auto"/>
        <w:right w:val="single" w:sz="18"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Bitstream Vera Serif">
    <w:altName w:val="Century"/>
    <w:charset w:val="00"/>
    <w:family w:val="roman"/>
    <w:pitch w:val="variable"/>
    <w:sig w:usb0="00000003" w:usb1="1000204A" w:usb2="00000000" w:usb3="00000000" w:csb0="00000001" w:csb1="00000000"/>
  </w:font>
  <w:font w:name="Arial">
    <w:panose1 w:val="020B0604020202020204"/>
    <w:charset w:val="00"/>
    <w:family w:val="swiss"/>
    <w:pitch w:val="variable"/>
    <w:sig w:usb0="20002A87" w:usb1="80000000" w:usb2="00000008"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DejaVu Sans">
    <w:altName w:val="Times New Roman"/>
    <w:panose1 w:val="00000000000000000000"/>
    <w:charset w:val="00"/>
    <w:family w:val="roman"/>
    <w:notTrueType/>
    <w:pitch w:val="default"/>
    <w:sig w:usb0="00000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Arabic Typesetting">
    <w:panose1 w:val="03020402040406030203"/>
    <w:charset w:val="00"/>
    <w:family w:val="script"/>
    <w:pitch w:val="variable"/>
    <w:sig w:usb0="A000206F" w:usb1="C0000000" w:usb2="00000008" w:usb3="00000000" w:csb0="000000D3"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nsid w:val="00000003"/>
    <w:multiLevelType w:val="singleLevel"/>
    <w:tmpl w:val="00000003"/>
    <w:name w:val="WW8Num4"/>
    <w:lvl w:ilvl="0">
      <w:start w:val="1"/>
      <w:numFmt w:val="bullet"/>
      <w:lvlText w:val=""/>
      <w:lvlJc w:val="left"/>
      <w:pPr>
        <w:tabs>
          <w:tab w:val="num" w:pos="2061"/>
        </w:tabs>
        <w:ind w:left="2061" w:hanging="360"/>
      </w:pPr>
      <w:rPr>
        <w:rFonts w:ascii="Wingdings" w:hAnsi="Wingdings"/>
      </w:rPr>
    </w:lvl>
  </w:abstractNum>
  <w:abstractNum w:abstractNumId="2">
    <w:nsid w:val="00000004"/>
    <w:multiLevelType w:val="singleLevel"/>
    <w:tmpl w:val="00000004"/>
    <w:name w:val="WW8Num5"/>
    <w:lvl w:ilvl="0">
      <w:start w:val="1"/>
      <w:numFmt w:val="bullet"/>
      <w:lvlText w:val=""/>
      <w:lvlJc w:val="left"/>
      <w:pPr>
        <w:tabs>
          <w:tab w:val="num" w:pos="720"/>
        </w:tabs>
        <w:ind w:left="720" w:hanging="360"/>
      </w:pPr>
      <w:rPr>
        <w:rFonts w:ascii="Wingdings" w:hAnsi="Wingdings"/>
      </w:rPr>
    </w:lvl>
  </w:abstractNum>
  <w:abstractNum w:abstractNumId="3">
    <w:nsid w:val="00000005"/>
    <w:multiLevelType w:val="singleLevel"/>
    <w:tmpl w:val="00000005"/>
    <w:name w:val="WW8Num6"/>
    <w:lvl w:ilvl="0">
      <w:start w:val="1"/>
      <w:numFmt w:val="bullet"/>
      <w:lvlText w:val=""/>
      <w:lvlJc w:val="left"/>
      <w:pPr>
        <w:tabs>
          <w:tab w:val="num" w:pos="720"/>
        </w:tabs>
        <w:ind w:left="720" w:hanging="360"/>
      </w:pPr>
      <w:rPr>
        <w:rFonts w:ascii="Wingdings" w:hAnsi="Wingdings"/>
      </w:rPr>
    </w:lvl>
  </w:abstractNum>
  <w:abstractNum w:abstractNumId="4">
    <w:nsid w:val="00000006"/>
    <w:multiLevelType w:val="singleLevel"/>
    <w:tmpl w:val="00000006"/>
    <w:name w:val="WW8Num9"/>
    <w:lvl w:ilvl="0">
      <w:start w:val="1"/>
      <w:numFmt w:val="bullet"/>
      <w:lvlText w:val=""/>
      <w:lvlJc w:val="left"/>
      <w:pPr>
        <w:tabs>
          <w:tab w:val="num" w:pos="720"/>
        </w:tabs>
        <w:ind w:left="720" w:hanging="360"/>
      </w:pPr>
      <w:rPr>
        <w:rFonts w:ascii="Wingdings" w:hAnsi="Wingdings"/>
      </w:rPr>
    </w:lvl>
  </w:abstractNum>
  <w:abstractNum w:abstractNumId="5">
    <w:nsid w:val="03DC3A49"/>
    <w:multiLevelType w:val="hybridMultilevel"/>
    <w:tmpl w:val="6B18E978"/>
    <w:lvl w:ilvl="0">
      <w:start w:val="1"/>
      <w:numFmt w:val="bullet"/>
      <w:lvlText w:val=""/>
      <w:lvlJc w:val="left"/>
      <w:pPr>
        <w:tabs>
          <w:tab w:val="num" w:pos="1080"/>
        </w:tabs>
        <w:ind w:left="1080" w:hanging="36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5C63141"/>
    <w:multiLevelType w:val="hybridMultilevel"/>
    <w:tmpl w:val="D9AC50E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DF706CC"/>
    <w:multiLevelType w:val="hybridMultilevel"/>
    <w:tmpl w:val="ACDE3098"/>
    <w:lvl w:ilvl="0">
      <w:start w:val="1"/>
      <w:numFmt w:val="bullet"/>
      <w:lvlText w:val=""/>
      <w:lvlJc w:val="left"/>
      <w:pPr>
        <w:tabs>
          <w:tab w:val="num" w:pos="1080"/>
        </w:tabs>
        <w:ind w:left="1080" w:hanging="36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32F175D3"/>
    <w:multiLevelType w:val="hybridMultilevel"/>
    <w:tmpl w:val="FE023F1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5E3F509A"/>
    <w:multiLevelType w:val="hybridMultilevel"/>
    <w:tmpl w:val="DBCE1258"/>
    <w:lvl w:ilvl="0">
      <w:start w:val="1"/>
      <w:numFmt w:val="bullet"/>
      <w:lvlText w:val="o"/>
      <w:lvlJc w:val="left"/>
      <w:pPr>
        <w:ind w:left="795" w:hanging="360"/>
      </w:pPr>
      <w:rPr>
        <w:rFonts w:ascii="Courier New" w:hAnsi="Courier New" w:cs="Courier New" w:hint="default"/>
      </w:rPr>
    </w:lvl>
    <w:lvl w:ilvl="1" w:tentative="1">
      <w:start w:val="1"/>
      <w:numFmt w:val="bullet"/>
      <w:lvlText w:val="o"/>
      <w:lvlJc w:val="left"/>
      <w:pPr>
        <w:ind w:left="1515" w:hanging="360"/>
      </w:pPr>
      <w:rPr>
        <w:rFonts w:ascii="Courier New" w:hAnsi="Courier New" w:cs="Courier New" w:hint="default"/>
      </w:rPr>
    </w:lvl>
    <w:lvl w:ilvl="2" w:tentative="1">
      <w:start w:val="1"/>
      <w:numFmt w:val="bullet"/>
      <w:lvlText w:val=""/>
      <w:lvlJc w:val="left"/>
      <w:pPr>
        <w:ind w:left="2235" w:hanging="360"/>
      </w:pPr>
      <w:rPr>
        <w:rFonts w:ascii="Wingdings" w:hAnsi="Wingdings" w:hint="default"/>
      </w:rPr>
    </w:lvl>
    <w:lvl w:ilvl="3" w:tentative="1">
      <w:start w:val="1"/>
      <w:numFmt w:val="bullet"/>
      <w:lvlText w:val=""/>
      <w:lvlJc w:val="left"/>
      <w:pPr>
        <w:ind w:left="2955" w:hanging="360"/>
      </w:pPr>
      <w:rPr>
        <w:rFonts w:ascii="Symbol" w:hAnsi="Symbol" w:hint="default"/>
      </w:rPr>
    </w:lvl>
    <w:lvl w:ilvl="4" w:tentative="1">
      <w:start w:val="1"/>
      <w:numFmt w:val="bullet"/>
      <w:lvlText w:val="o"/>
      <w:lvlJc w:val="left"/>
      <w:pPr>
        <w:ind w:left="3675" w:hanging="360"/>
      </w:pPr>
      <w:rPr>
        <w:rFonts w:ascii="Courier New" w:hAnsi="Courier New" w:cs="Courier New" w:hint="default"/>
      </w:rPr>
    </w:lvl>
    <w:lvl w:ilvl="5" w:tentative="1">
      <w:start w:val="1"/>
      <w:numFmt w:val="bullet"/>
      <w:lvlText w:val=""/>
      <w:lvlJc w:val="left"/>
      <w:pPr>
        <w:ind w:left="4395" w:hanging="360"/>
      </w:pPr>
      <w:rPr>
        <w:rFonts w:ascii="Wingdings" w:hAnsi="Wingdings" w:hint="default"/>
      </w:rPr>
    </w:lvl>
    <w:lvl w:ilvl="6" w:tentative="1">
      <w:start w:val="1"/>
      <w:numFmt w:val="bullet"/>
      <w:lvlText w:val=""/>
      <w:lvlJc w:val="left"/>
      <w:pPr>
        <w:ind w:left="5115" w:hanging="360"/>
      </w:pPr>
      <w:rPr>
        <w:rFonts w:ascii="Symbol" w:hAnsi="Symbol" w:hint="default"/>
      </w:rPr>
    </w:lvl>
    <w:lvl w:ilvl="7" w:tentative="1">
      <w:start w:val="1"/>
      <w:numFmt w:val="bullet"/>
      <w:lvlText w:val="o"/>
      <w:lvlJc w:val="left"/>
      <w:pPr>
        <w:ind w:left="5835" w:hanging="360"/>
      </w:pPr>
      <w:rPr>
        <w:rFonts w:ascii="Courier New" w:hAnsi="Courier New" w:cs="Courier New" w:hint="default"/>
      </w:rPr>
    </w:lvl>
    <w:lvl w:ilvl="8" w:tentative="1">
      <w:start w:val="1"/>
      <w:numFmt w:val="bullet"/>
      <w:lvlText w:val=""/>
      <w:lvlJc w:val="left"/>
      <w:pPr>
        <w:ind w:left="6555" w:hanging="360"/>
      </w:pPr>
      <w:rPr>
        <w:rFonts w:ascii="Wingdings" w:hAnsi="Wingdings" w:hint="default"/>
      </w:rPr>
    </w:lvl>
  </w:abstractNum>
  <w:abstractNum w:abstractNumId="10">
    <w:nsid w:val="61A965E2"/>
    <w:multiLevelType w:val="hybridMultilevel"/>
    <w:tmpl w:val="7A7EAF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63087DC4"/>
    <w:multiLevelType w:val="hybridMultilevel"/>
    <w:tmpl w:val="2F3C9BD2"/>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67F4476B"/>
    <w:multiLevelType w:val="hybridMultilevel"/>
    <w:tmpl w:val="8D768B3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6"/>
  </w:num>
  <w:num w:numId="4">
    <w:abstractNumId w:val="12"/>
  </w:num>
  <w:num w:numId="5">
    <w:abstractNumId w:val="11"/>
  </w:num>
  <w:num w:numId="6">
    <w:abstractNumId w:val="10"/>
  </w:num>
  <w:num w:numId="7">
    <w:abstractNumId w:val="8"/>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4"/>
  <w:drawingGridHorizontalSpacing w:val="110"/>
  <w:displayHorizontalDrawingGridEvery w:val="2"/>
  <w:characterSpacingControl w:val="doNotCompress"/>
  <w:compat/>
  <w:rsids>
    <w:rsidRoot w:val="00686110"/>
    <w:rsid w:val="000040C2"/>
    <w:rsid w:val="00010075"/>
    <w:rsid w:val="00011E04"/>
    <w:rsid w:val="00012545"/>
    <w:rsid w:val="000135EE"/>
    <w:rsid w:val="00013669"/>
    <w:rsid w:val="000205FE"/>
    <w:rsid w:val="00023CB2"/>
    <w:rsid w:val="000245DA"/>
    <w:rsid w:val="00024D96"/>
    <w:rsid w:val="00025901"/>
    <w:rsid w:val="00025A9A"/>
    <w:rsid w:val="00027FB8"/>
    <w:rsid w:val="00030624"/>
    <w:rsid w:val="00031C62"/>
    <w:rsid w:val="000348ED"/>
    <w:rsid w:val="000358D7"/>
    <w:rsid w:val="000443CC"/>
    <w:rsid w:val="0004653C"/>
    <w:rsid w:val="00053056"/>
    <w:rsid w:val="0007293F"/>
    <w:rsid w:val="0007300B"/>
    <w:rsid w:val="00074593"/>
    <w:rsid w:val="000838B8"/>
    <w:rsid w:val="00083A21"/>
    <w:rsid w:val="00090A57"/>
    <w:rsid w:val="00095484"/>
    <w:rsid w:val="00095A18"/>
    <w:rsid w:val="00097D45"/>
    <w:rsid w:val="000B1A0E"/>
    <w:rsid w:val="000B318C"/>
    <w:rsid w:val="000D0E4F"/>
    <w:rsid w:val="000D4FED"/>
    <w:rsid w:val="000D65C2"/>
    <w:rsid w:val="000D7452"/>
    <w:rsid w:val="000D755A"/>
    <w:rsid w:val="000E0C54"/>
    <w:rsid w:val="000E19E8"/>
    <w:rsid w:val="000F2E86"/>
    <w:rsid w:val="000F7585"/>
    <w:rsid w:val="00105A12"/>
    <w:rsid w:val="001130C7"/>
    <w:rsid w:val="00116462"/>
    <w:rsid w:val="00116887"/>
    <w:rsid w:val="0012434F"/>
    <w:rsid w:val="001269B5"/>
    <w:rsid w:val="00127C83"/>
    <w:rsid w:val="00134C7D"/>
    <w:rsid w:val="00137B6B"/>
    <w:rsid w:val="001449D3"/>
    <w:rsid w:val="001464A1"/>
    <w:rsid w:val="00147384"/>
    <w:rsid w:val="00150175"/>
    <w:rsid w:val="001505E3"/>
    <w:rsid w:val="00151082"/>
    <w:rsid w:val="001513A7"/>
    <w:rsid w:val="00153C19"/>
    <w:rsid w:val="00154809"/>
    <w:rsid w:val="001616CE"/>
    <w:rsid w:val="00166D14"/>
    <w:rsid w:val="00170F4B"/>
    <w:rsid w:val="00171D57"/>
    <w:rsid w:val="001772D1"/>
    <w:rsid w:val="00185327"/>
    <w:rsid w:val="0019167D"/>
    <w:rsid w:val="001925CB"/>
    <w:rsid w:val="001967CF"/>
    <w:rsid w:val="001A5314"/>
    <w:rsid w:val="001A59F5"/>
    <w:rsid w:val="001B351F"/>
    <w:rsid w:val="001C321D"/>
    <w:rsid w:val="001C3C55"/>
    <w:rsid w:val="001D5FCC"/>
    <w:rsid w:val="001E78F7"/>
    <w:rsid w:val="001F03E5"/>
    <w:rsid w:val="001F65D9"/>
    <w:rsid w:val="002022A1"/>
    <w:rsid w:val="00203168"/>
    <w:rsid w:val="00205C3B"/>
    <w:rsid w:val="00206371"/>
    <w:rsid w:val="0021622A"/>
    <w:rsid w:val="00217BA7"/>
    <w:rsid w:val="00224D6B"/>
    <w:rsid w:val="0022502E"/>
    <w:rsid w:val="00227FB2"/>
    <w:rsid w:val="00233DB4"/>
    <w:rsid w:val="00234384"/>
    <w:rsid w:val="0023761C"/>
    <w:rsid w:val="00237D7E"/>
    <w:rsid w:val="002440ED"/>
    <w:rsid w:val="00244651"/>
    <w:rsid w:val="002510F7"/>
    <w:rsid w:val="002517BD"/>
    <w:rsid w:val="00273DCD"/>
    <w:rsid w:val="002750D6"/>
    <w:rsid w:val="00283A0C"/>
    <w:rsid w:val="002864EB"/>
    <w:rsid w:val="00291C96"/>
    <w:rsid w:val="00296513"/>
    <w:rsid w:val="002972B2"/>
    <w:rsid w:val="002A0DF7"/>
    <w:rsid w:val="002A2408"/>
    <w:rsid w:val="002A2EA6"/>
    <w:rsid w:val="002B014E"/>
    <w:rsid w:val="002B41E7"/>
    <w:rsid w:val="002B4CE1"/>
    <w:rsid w:val="002C1673"/>
    <w:rsid w:val="002C1C4D"/>
    <w:rsid w:val="002D4581"/>
    <w:rsid w:val="002D55D9"/>
    <w:rsid w:val="002E1894"/>
    <w:rsid w:val="002E548F"/>
    <w:rsid w:val="002F1F32"/>
    <w:rsid w:val="002F325D"/>
    <w:rsid w:val="003276F3"/>
    <w:rsid w:val="0035066C"/>
    <w:rsid w:val="0035282D"/>
    <w:rsid w:val="00353B1B"/>
    <w:rsid w:val="00361DAA"/>
    <w:rsid w:val="00365889"/>
    <w:rsid w:val="00366E09"/>
    <w:rsid w:val="003707D5"/>
    <w:rsid w:val="00372AAD"/>
    <w:rsid w:val="00372AE9"/>
    <w:rsid w:val="00374319"/>
    <w:rsid w:val="00376928"/>
    <w:rsid w:val="00380264"/>
    <w:rsid w:val="00384E16"/>
    <w:rsid w:val="003A2795"/>
    <w:rsid w:val="003A487A"/>
    <w:rsid w:val="003A62F5"/>
    <w:rsid w:val="003B05F6"/>
    <w:rsid w:val="003B1383"/>
    <w:rsid w:val="003B6BBD"/>
    <w:rsid w:val="003B6F9A"/>
    <w:rsid w:val="003C486B"/>
    <w:rsid w:val="003C4D86"/>
    <w:rsid w:val="003C607E"/>
    <w:rsid w:val="003E4BA1"/>
    <w:rsid w:val="003E4E6C"/>
    <w:rsid w:val="003E50B9"/>
    <w:rsid w:val="003E620F"/>
    <w:rsid w:val="003F176B"/>
    <w:rsid w:val="003F78E4"/>
    <w:rsid w:val="00406599"/>
    <w:rsid w:val="004100A5"/>
    <w:rsid w:val="00422D09"/>
    <w:rsid w:val="00430F46"/>
    <w:rsid w:val="004341C6"/>
    <w:rsid w:val="0044177F"/>
    <w:rsid w:val="00442C9A"/>
    <w:rsid w:val="004455CF"/>
    <w:rsid w:val="0045677A"/>
    <w:rsid w:val="00457A44"/>
    <w:rsid w:val="00457EC1"/>
    <w:rsid w:val="00462137"/>
    <w:rsid w:val="00465A19"/>
    <w:rsid w:val="00467E9A"/>
    <w:rsid w:val="004729DA"/>
    <w:rsid w:val="00473811"/>
    <w:rsid w:val="00475E79"/>
    <w:rsid w:val="00482A78"/>
    <w:rsid w:val="00484E2C"/>
    <w:rsid w:val="0048772F"/>
    <w:rsid w:val="00496C5C"/>
    <w:rsid w:val="004A29D7"/>
    <w:rsid w:val="004A5E1D"/>
    <w:rsid w:val="004B286A"/>
    <w:rsid w:val="004B7586"/>
    <w:rsid w:val="004B7D22"/>
    <w:rsid w:val="004C01C6"/>
    <w:rsid w:val="004C1357"/>
    <w:rsid w:val="004C6D56"/>
    <w:rsid w:val="004C7DA1"/>
    <w:rsid w:val="004D1496"/>
    <w:rsid w:val="004D3D8C"/>
    <w:rsid w:val="004D5EC7"/>
    <w:rsid w:val="004E01C7"/>
    <w:rsid w:val="00502222"/>
    <w:rsid w:val="00502CBA"/>
    <w:rsid w:val="005073C0"/>
    <w:rsid w:val="0051070B"/>
    <w:rsid w:val="0052311D"/>
    <w:rsid w:val="00525F5E"/>
    <w:rsid w:val="00526EBC"/>
    <w:rsid w:val="005329BB"/>
    <w:rsid w:val="00546A9A"/>
    <w:rsid w:val="00546C0A"/>
    <w:rsid w:val="00552882"/>
    <w:rsid w:val="0055309E"/>
    <w:rsid w:val="00561066"/>
    <w:rsid w:val="0056138B"/>
    <w:rsid w:val="005622F7"/>
    <w:rsid w:val="0056410D"/>
    <w:rsid w:val="00575EA0"/>
    <w:rsid w:val="005778F3"/>
    <w:rsid w:val="005814CB"/>
    <w:rsid w:val="00593679"/>
    <w:rsid w:val="00594B02"/>
    <w:rsid w:val="00597DDC"/>
    <w:rsid w:val="005A6290"/>
    <w:rsid w:val="005B3124"/>
    <w:rsid w:val="005D0DD0"/>
    <w:rsid w:val="005D0F1B"/>
    <w:rsid w:val="005D1B4A"/>
    <w:rsid w:val="005D4667"/>
    <w:rsid w:val="005D5E73"/>
    <w:rsid w:val="005F74AE"/>
    <w:rsid w:val="005F74E6"/>
    <w:rsid w:val="00604103"/>
    <w:rsid w:val="00610037"/>
    <w:rsid w:val="006106C0"/>
    <w:rsid w:val="00614C9B"/>
    <w:rsid w:val="00616045"/>
    <w:rsid w:val="00616E1E"/>
    <w:rsid w:val="006215B1"/>
    <w:rsid w:val="0062594E"/>
    <w:rsid w:val="006265C9"/>
    <w:rsid w:val="00630503"/>
    <w:rsid w:val="00630C7D"/>
    <w:rsid w:val="0063361C"/>
    <w:rsid w:val="0063569A"/>
    <w:rsid w:val="00635DF8"/>
    <w:rsid w:val="00637F0E"/>
    <w:rsid w:val="0064362C"/>
    <w:rsid w:val="00647AF7"/>
    <w:rsid w:val="00650649"/>
    <w:rsid w:val="00653727"/>
    <w:rsid w:val="006555E9"/>
    <w:rsid w:val="00660512"/>
    <w:rsid w:val="00660AD2"/>
    <w:rsid w:val="0067580A"/>
    <w:rsid w:val="0068113E"/>
    <w:rsid w:val="006812A6"/>
    <w:rsid w:val="0068245E"/>
    <w:rsid w:val="00686110"/>
    <w:rsid w:val="006863CF"/>
    <w:rsid w:val="0069074D"/>
    <w:rsid w:val="00695A6D"/>
    <w:rsid w:val="00696D39"/>
    <w:rsid w:val="0069729A"/>
    <w:rsid w:val="006A02CC"/>
    <w:rsid w:val="006A569E"/>
    <w:rsid w:val="006A57FE"/>
    <w:rsid w:val="006A71E7"/>
    <w:rsid w:val="006A7DB9"/>
    <w:rsid w:val="006B070A"/>
    <w:rsid w:val="006B1D5B"/>
    <w:rsid w:val="006B319E"/>
    <w:rsid w:val="006B5290"/>
    <w:rsid w:val="006B653C"/>
    <w:rsid w:val="006B6A13"/>
    <w:rsid w:val="006B77FE"/>
    <w:rsid w:val="006C28FF"/>
    <w:rsid w:val="006C2F1C"/>
    <w:rsid w:val="006C5811"/>
    <w:rsid w:val="006D7EE1"/>
    <w:rsid w:val="006E05E3"/>
    <w:rsid w:val="006E5333"/>
    <w:rsid w:val="006E5FD6"/>
    <w:rsid w:val="006F2657"/>
    <w:rsid w:val="006F3EB6"/>
    <w:rsid w:val="006F4B86"/>
    <w:rsid w:val="0070180A"/>
    <w:rsid w:val="007067D5"/>
    <w:rsid w:val="007153F0"/>
    <w:rsid w:val="00715F29"/>
    <w:rsid w:val="00716F96"/>
    <w:rsid w:val="007311AF"/>
    <w:rsid w:val="007311C5"/>
    <w:rsid w:val="00731813"/>
    <w:rsid w:val="007345F9"/>
    <w:rsid w:val="00734926"/>
    <w:rsid w:val="0076118C"/>
    <w:rsid w:val="007646A7"/>
    <w:rsid w:val="00764C5F"/>
    <w:rsid w:val="007828CD"/>
    <w:rsid w:val="00785FF5"/>
    <w:rsid w:val="007A0A66"/>
    <w:rsid w:val="007B6954"/>
    <w:rsid w:val="007C2862"/>
    <w:rsid w:val="007C2E38"/>
    <w:rsid w:val="007C527E"/>
    <w:rsid w:val="007C53DC"/>
    <w:rsid w:val="007D0E0A"/>
    <w:rsid w:val="007D1CA9"/>
    <w:rsid w:val="007D755E"/>
    <w:rsid w:val="007E0CD5"/>
    <w:rsid w:val="007E7532"/>
    <w:rsid w:val="007F5B7C"/>
    <w:rsid w:val="00806B42"/>
    <w:rsid w:val="00807D2C"/>
    <w:rsid w:val="00811245"/>
    <w:rsid w:val="008246A5"/>
    <w:rsid w:val="00827983"/>
    <w:rsid w:val="00831390"/>
    <w:rsid w:val="00832771"/>
    <w:rsid w:val="00833A67"/>
    <w:rsid w:val="00841499"/>
    <w:rsid w:val="0084437F"/>
    <w:rsid w:val="00853A0E"/>
    <w:rsid w:val="00853EED"/>
    <w:rsid w:val="00855A77"/>
    <w:rsid w:val="00857203"/>
    <w:rsid w:val="00857C10"/>
    <w:rsid w:val="0086579E"/>
    <w:rsid w:val="008703DF"/>
    <w:rsid w:val="00871EC3"/>
    <w:rsid w:val="00873344"/>
    <w:rsid w:val="00873DD5"/>
    <w:rsid w:val="00874620"/>
    <w:rsid w:val="00875D69"/>
    <w:rsid w:val="00876133"/>
    <w:rsid w:val="00877B58"/>
    <w:rsid w:val="00881892"/>
    <w:rsid w:val="00890012"/>
    <w:rsid w:val="008A1CC1"/>
    <w:rsid w:val="008A6A1B"/>
    <w:rsid w:val="008A78C9"/>
    <w:rsid w:val="008B29E8"/>
    <w:rsid w:val="008B5464"/>
    <w:rsid w:val="008C14B2"/>
    <w:rsid w:val="008C7E71"/>
    <w:rsid w:val="008D17AE"/>
    <w:rsid w:val="008D19DA"/>
    <w:rsid w:val="008E2A46"/>
    <w:rsid w:val="008E4D73"/>
    <w:rsid w:val="008F15B8"/>
    <w:rsid w:val="008F2F24"/>
    <w:rsid w:val="008F344C"/>
    <w:rsid w:val="00901632"/>
    <w:rsid w:val="0091249E"/>
    <w:rsid w:val="00920B35"/>
    <w:rsid w:val="00926386"/>
    <w:rsid w:val="00927589"/>
    <w:rsid w:val="009354C6"/>
    <w:rsid w:val="009378A9"/>
    <w:rsid w:val="00943BA3"/>
    <w:rsid w:val="00950901"/>
    <w:rsid w:val="00956613"/>
    <w:rsid w:val="009605CA"/>
    <w:rsid w:val="00965371"/>
    <w:rsid w:val="00965CCD"/>
    <w:rsid w:val="00970BDA"/>
    <w:rsid w:val="0097249A"/>
    <w:rsid w:val="0097590E"/>
    <w:rsid w:val="009821C7"/>
    <w:rsid w:val="009829C0"/>
    <w:rsid w:val="009865A3"/>
    <w:rsid w:val="00987079"/>
    <w:rsid w:val="00996B42"/>
    <w:rsid w:val="0099742A"/>
    <w:rsid w:val="0099795D"/>
    <w:rsid w:val="009A4A69"/>
    <w:rsid w:val="009B4320"/>
    <w:rsid w:val="009C04F2"/>
    <w:rsid w:val="009C299B"/>
    <w:rsid w:val="009D2E89"/>
    <w:rsid w:val="009D34C9"/>
    <w:rsid w:val="009D6366"/>
    <w:rsid w:val="009E165F"/>
    <w:rsid w:val="009F52A1"/>
    <w:rsid w:val="00A0119E"/>
    <w:rsid w:val="00A07124"/>
    <w:rsid w:val="00A0739A"/>
    <w:rsid w:val="00A11063"/>
    <w:rsid w:val="00A11FF2"/>
    <w:rsid w:val="00A13F01"/>
    <w:rsid w:val="00A230D8"/>
    <w:rsid w:val="00A2741C"/>
    <w:rsid w:val="00A325DA"/>
    <w:rsid w:val="00A3689B"/>
    <w:rsid w:val="00A36A74"/>
    <w:rsid w:val="00A445A9"/>
    <w:rsid w:val="00A44C82"/>
    <w:rsid w:val="00A45C2B"/>
    <w:rsid w:val="00A46EDD"/>
    <w:rsid w:val="00A47C1C"/>
    <w:rsid w:val="00A5378F"/>
    <w:rsid w:val="00A54BBE"/>
    <w:rsid w:val="00A640AF"/>
    <w:rsid w:val="00A67856"/>
    <w:rsid w:val="00A705D3"/>
    <w:rsid w:val="00A71FF7"/>
    <w:rsid w:val="00A7679F"/>
    <w:rsid w:val="00A773E1"/>
    <w:rsid w:val="00A8366D"/>
    <w:rsid w:val="00A83FFC"/>
    <w:rsid w:val="00A84C32"/>
    <w:rsid w:val="00A926D9"/>
    <w:rsid w:val="00AB37E6"/>
    <w:rsid w:val="00AC3A30"/>
    <w:rsid w:val="00AC6CC1"/>
    <w:rsid w:val="00AC79AD"/>
    <w:rsid w:val="00AD1BF5"/>
    <w:rsid w:val="00AD1C1A"/>
    <w:rsid w:val="00AF1392"/>
    <w:rsid w:val="00AF36B4"/>
    <w:rsid w:val="00AF48E4"/>
    <w:rsid w:val="00AF5258"/>
    <w:rsid w:val="00B01B3F"/>
    <w:rsid w:val="00B0340A"/>
    <w:rsid w:val="00B0634E"/>
    <w:rsid w:val="00B07E4A"/>
    <w:rsid w:val="00B10E9A"/>
    <w:rsid w:val="00B1475D"/>
    <w:rsid w:val="00B15FD4"/>
    <w:rsid w:val="00B20163"/>
    <w:rsid w:val="00B229D0"/>
    <w:rsid w:val="00B26C2C"/>
    <w:rsid w:val="00B3077F"/>
    <w:rsid w:val="00B34977"/>
    <w:rsid w:val="00B349A8"/>
    <w:rsid w:val="00B35CBF"/>
    <w:rsid w:val="00B36E8D"/>
    <w:rsid w:val="00B52A30"/>
    <w:rsid w:val="00B63F94"/>
    <w:rsid w:val="00B71FC7"/>
    <w:rsid w:val="00B72AB8"/>
    <w:rsid w:val="00B81754"/>
    <w:rsid w:val="00B82C10"/>
    <w:rsid w:val="00B85D19"/>
    <w:rsid w:val="00B9136C"/>
    <w:rsid w:val="00B96669"/>
    <w:rsid w:val="00BA6F5E"/>
    <w:rsid w:val="00BB1750"/>
    <w:rsid w:val="00BB1AA2"/>
    <w:rsid w:val="00BB44B8"/>
    <w:rsid w:val="00BC1618"/>
    <w:rsid w:val="00BD269A"/>
    <w:rsid w:val="00BD403E"/>
    <w:rsid w:val="00BD5F16"/>
    <w:rsid w:val="00BE2100"/>
    <w:rsid w:val="00BE529E"/>
    <w:rsid w:val="00BE7883"/>
    <w:rsid w:val="00C03917"/>
    <w:rsid w:val="00C05FBB"/>
    <w:rsid w:val="00C11D1E"/>
    <w:rsid w:val="00C12EC9"/>
    <w:rsid w:val="00C20AC1"/>
    <w:rsid w:val="00C21088"/>
    <w:rsid w:val="00C2119B"/>
    <w:rsid w:val="00C2458F"/>
    <w:rsid w:val="00C33C7F"/>
    <w:rsid w:val="00C44E14"/>
    <w:rsid w:val="00C454DE"/>
    <w:rsid w:val="00C46A74"/>
    <w:rsid w:val="00C54C50"/>
    <w:rsid w:val="00C56632"/>
    <w:rsid w:val="00C656EB"/>
    <w:rsid w:val="00C65CDA"/>
    <w:rsid w:val="00C84169"/>
    <w:rsid w:val="00C87D88"/>
    <w:rsid w:val="00C97E95"/>
    <w:rsid w:val="00CA2E37"/>
    <w:rsid w:val="00CA45A3"/>
    <w:rsid w:val="00CB6D09"/>
    <w:rsid w:val="00CB769A"/>
    <w:rsid w:val="00CD214E"/>
    <w:rsid w:val="00CD4A84"/>
    <w:rsid w:val="00CD6B33"/>
    <w:rsid w:val="00CD7193"/>
    <w:rsid w:val="00CE15A0"/>
    <w:rsid w:val="00CE19E5"/>
    <w:rsid w:val="00CE2CD8"/>
    <w:rsid w:val="00CE5A82"/>
    <w:rsid w:val="00CE6DAE"/>
    <w:rsid w:val="00CF2B91"/>
    <w:rsid w:val="00CF390B"/>
    <w:rsid w:val="00CF39AF"/>
    <w:rsid w:val="00CF6F8F"/>
    <w:rsid w:val="00D02C85"/>
    <w:rsid w:val="00D04DC2"/>
    <w:rsid w:val="00D131B2"/>
    <w:rsid w:val="00D15C26"/>
    <w:rsid w:val="00D2271F"/>
    <w:rsid w:val="00D24B60"/>
    <w:rsid w:val="00D25382"/>
    <w:rsid w:val="00D427AB"/>
    <w:rsid w:val="00D43199"/>
    <w:rsid w:val="00D4387F"/>
    <w:rsid w:val="00D50FD2"/>
    <w:rsid w:val="00D55A03"/>
    <w:rsid w:val="00D55F3B"/>
    <w:rsid w:val="00D63EA8"/>
    <w:rsid w:val="00D66B37"/>
    <w:rsid w:val="00D679B9"/>
    <w:rsid w:val="00D7298E"/>
    <w:rsid w:val="00D77FFA"/>
    <w:rsid w:val="00D8147F"/>
    <w:rsid w:val="00D91640"/>
    <w:rsid w:val="00D957BF"/>
    <w:rsid w:val="00D96CEC"/>
    <w:rsid w:val="00DA08D5"/>
    <w:rsid w:val="00DA4957"/>
    <w:rsid w:val="00DB0D35"/>
    <w:rsid w:val="00DB5187"/>
    <w:rsid w:val="00DB56F1"/>
    <w:rsid w:val="00DB789D"/>
    <w:rsid w:val="00DC12E2"/>
    <w:rsid w:val="00DD36EA"/>
    <w:rsid w:val="00DD5909"/>
    <w:rsid w:val="00DF4E2F"/>
    <w:rsid w:val="00DF6698"/>
    <w:rsid w:val="00DF6FD2"/>
    <w:rsid w:val="00DF7C93"/>
    <w:rsid w:val="00E00375"/>
    <w:rsid w:val="00E0210B"/>
    <w:rsid w:val="00E03074"/>
    <w:rsid w:val="00E03124"/>
    <w:rsid w:val="00E12065"/>
    <w:rsid w:val="00E21196"/>
    <w:rsid w:val="00E21DD4"/>
    <w:rsid w:val="00E2303D"/>
    <w:rsid w:val="00E25E7F"/>
    <w:rsid w:val="00E35055"/>
    <w:rsid w:val="00E35ABD"/>
    <w:rsid w:val="00E3634E"/>
    <w:rsid w:val="00E371A3"/>
    <w:rsid w:val="00E41818"/>
    <w:rsid w:val="00E46E6C"/>
    <w:rsid w:val="00E529D8"/>
    <w:rsid w:val="00E552FA"/>
    <w:rsid w:val="00E56D52"/>
    <w:rsid w:val="00E60CA0"/>
    <w:rsid w:val="00E743FA"/>
    <w:rsid w:val="00E81B28"/>
    <w:rsid w:val="00E85BDA"/>
    <w:rsid w:val="00EA0659"/>
    <w:rsid w:val="00EA3826"/>
    <w:rsid w:val="00EB0BC7"/>
    <w:rsid w:val="00EB2DD2"/>
    <w:rsid w:val="00EB3790"/>
    <w:rsid w:val="00EC271C"/>
    <w:rsid w:val="00EC4A9B"/>
    <w:rsid w:val="00EC764C"/>
    <w:rsid w:val="00ED017A"/>
    <w:rsid w:val="00ED5C80"/>
    <w:rsid w:val="00EE30E0"/>
    <w:rsid w:val="00EE5D42"/>
    <w:rsid w:val="00EE69FE"/>
    <w:rsid w:val="00EF2C64"/>
    <w:rsid w:val="00EF4C36"/>
    <w:rsid w:val="00F05A3F"/>
    <w:rsid w:val="00F06FD4"/>
    <w:rsid w:val="00F10580"/>
    <w:rsid w:val="00F11B41"/>
    <w:rsid w:val="00F1221F"/>
    <w:rsid w:val="00F14B35"/>
    <w:rsid w:val="00F2079E"/>
    <w:rsid w:val="00F257F7"/>
    <w:rsid w:val="00F304C2"/>
    <w:rsid w:val="00F33591"/>
    <w:rsid w:val="00F33EF6"/>
    <w:rsid w:val="00F4081A"/>
    <w:rsid w:val="00F41598"/>
    <w:rsid w:val="00F4182E"/>
    <w:rsid w:val="00F43E61"/>
    <w:rsid w:val="00F460AA"/>
    <w:rsid w:val="00F47272"/>
    <w:rsid w:val="00F52EB8"/>
    <w:rsid w:val="00F5461F"/>
    <w:rsid w:val="00F576F0"/>
    <w:rsid w:val="00F651BC"/>
    <w:rsid w:val="00F654EA"/>
    <w:rsid w:val="00F71D38"/>
    <w:rsid w:val="00F752F2"/>
    <w:rsid w:val="00F764D1"/>
    <w:rsid w:val="00F76738"/>
    <w:rsid w:val="00F84876"/>
    <w:rsid w:val="00F86267"/>
    <w:rsid w:val="00F917CC"/>
    <w:rsid w:val="00F959FB"/>
    <w:rsid w:val="00FA2822"/>
    <w:rsid w:val="00FA44BE"/>
    <w:rsid w:val="00FA6313"/>
    <w:rsid w:val="00FC1E98"/>
    <w:rsid w:val="00FC3794"/>
    <w:rsid w:val="00FC6779"/>
    <w:rsid w:val="00FC7BE7"/>
    <w:rsid w:val="00FD0026"/>
    <w:rsid w:val="00FD5C75"/>
    <w:rsid w:val="00FE3F40"/>
    <w:rsid w:val="00FE4D73"/>
    <w:rsid w:val="00FF0058"/>
    <w:rsid w:val="00FF332F"/>
    <w:rsid w:val="00FF44C1"/>
    <w:rsid w:val="00FF7406"/>
  </w:rsids>
  <m:mathPr>
    <m:mathFont m:val="Cambria Math"/>
    <m:smallFrac/>
  </m:mathPr>
  <w:themeFontLang w:val="en-I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611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604103"/>
    <w:pPr>
      <w:ind w:left="720"/>
      <w:contextualSpacing/>
    </w:pPr>
  </w:style>
  <w:style w:type="character" w:styleId="Hyperlink">
    <w:name w:val="Hyperlink"/>
    <w:basedOn w:val="DefaultParagraphFont"/>
    <w:uiPriority w:val="99"/>
    <w:unhideWhenUsed/>
    <w:rsid w:val="00DB789D"/>
    <w:rPr>
      <w:color w:val="0000FF" w:themeColor="hyperlink"/>
      <w:u w:val="single"/>
    </w:rPr>
  </w:style>
  <w:style w:type="character" w:styleId="Emphasis">
    <w:name w:val="Emphasis"/>
    <w:basedOn w:val="DefaultParagraphFont"/>
    <w:uiPriority w:val="20"/>
    <w:qFormat/>
    <w:rsid w:val="001925CB"/>
    <w:rPr>
      <w:i/>
      <w:iCs/>
    </w:rPr>
  </w:style>
  <w:style w:type="paragraph" w:styleId="Header">
    <w:name w:val="header"/>
    <w:basedOn w:val="Normal"/>
    <w:link w:val="HeaderChar"/>
    <w:uiPriority w:val="99"/>
    <w:unhideWhenUsed/>
    <w:rsid w:val="00E371A3"/>
    <w:pPr>
      <w:tabs>
        <w:tab w:val="center" w:pos="4513"/>
        <w:tab w:val="right" w:pos="9026"/>
      </w:tabs>
    </w:pPr>
  </w:style>
  <w:style w:type="character" w:customStyle="1" w:styleId="HeaderChar">
    <w:name w:val="Header Char"/>
    <w:basedOn w:val="DefaultParagraphFont"/>
    <w:link w:val="Header"/>
    <w:uiPriority w:val="99"/>
    <w:rsid w:val="00E371A3"/>
  </w:style>
  <w:style w:type="paragraph" w:styleId="Footer">
    <w:name w:val="footer"/>
    <w:basedOn w:val="Normal"/>
    <w:link w:val="FooterChar"/>
    <w:uiPriority w:val="99"/>
    <w:unhideWhenUsed/>
    <w:rsid w:val="00E371A3"/>
    <w:pPr>
      <w:tabs>
        <w:tab w:val="center" w:pos="4513"/>
        <w:tab w:val="right" w:pos="9026"/>
      </w:tabs>
    </w:pPr>
  </w:style>
  <w:style w:type="character" w:customStyle="1" w:styleId="FooterChar">
    <w:name w:val="Footer Char"/>
    <w:basedOn w:val="DefaultParagraphFont"/>
    <w:link w:val="Footer"/>
    <w:uiPriority w:val="99"/>
    <w:rsid w:val="00E371A3"/>
  </w:style>
  <w:style w:type="character" w:styleId="Strong">
    <w:name w:val="Strong"/>
    <w:basedOn w:val="DefaultParagraphFont"/>
    <w:uiPriority w:val="22"/>
    <w:qFormat/>
    <w:rsid w:val="001464A1"/>
    <w:rPr>
      <w:b/>
      <w:bCs/>
    </w:rPr>
  </w:style>
  <w:style w:type="table" w:styleId="TableGrid">
    <w:name w:val="Table Grid"/>
    <w:basedOn w:val="TableNormal"/>
    <w:uiPriority w:val="59"/>
    <w:rsid w:val="000245D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ectionTitle">
    <w:name w:val="Section Title"/>
    <w:basedOn w:val="Normal"/>
    <w:next w:val="Normal"/>
    <w:autoRedefine/>
    <w:rsid w:val="00F651BC"/>
    <w:pPr>
      <w:spacing w:before="100" w:line="220" w:lineRule="atLeast"/>
      <w:ind w:left="357" w:hanging="357"/>
      <w:jc w:val="both"/>
    </w:pPr>
    <w:rPr>
      <w:rFonts w:ascii="Bitstream Vera Serif" w:eastAsia="Times New Roman" w:hAnsi="Bitstream Vera Serif" w:cs="Times New Roman"/>
      <w:b/>
      <w:bCs/>
      <w:color w:val="000000"/>
      <w:sz w:val="20"/>
      <w:szCs w:val="20"/>
      <w:u w:val="single"/>
    </w:rPr>
  </w:style>
  <w:style w:type="paragraph" w:customStyle="1" w:styleId="Objective">
    <w:name w:val="Objective"/>
    <w:basedOn w:val="Normal"/>
    <w:next w:val="BodyText"/>
    <w:link w:val="ObjectiveChar"/>
    <w:rsid w:val="00F651BC"/>
    <w:pPr>
      <w:spacing w:before="240" w:after="220" w:line="220" w:lineRule="atLeast"/>
    </w:pPr>
    <w:rPr>
      <w:rFonts w:ascii="Arial" w:eastAsia="Times New Roman" w:hAnsi="Arial" w:cs="Times New Roman"/>
      <w:sz w:val="20"/>
      <w:szCs w:val="20"/>
    </w:rPr>
  </w:style>
  <w:style w:type="character" w:customStyle="1" w:styleId="style381">
    <w:name w:val="style381"/>
    <w:basedOn w:val="DefaultParagraphFont"/>
    <w:rsid w:val="00F651BC"/>
    <w:rPr>
      <w:sz w:val="17"/>
      <w:szCs w:val="17"/>
    </w:rPr>
  </w:style>
  <w:style w:type="character" w:customStyle="1" w:styleId="ObjectiveChar">
    <w:name w:val="Objective Char"/>
    <w:basedOn w:val="DefaultParagraphFont"/>
    <w:link w:val="Objective"/>
    <w:rsid w:val="00F651BC"/>
    <w:rPr>
      <w:rFonts w:ascii="Arial" w:eastAsia="Times New Roman" w:hAnsi="Arial" w:cs="Times New Roman"/>
      <w:sz w:val="20"/>
      <w:szCs w:val="20"/>
    </w:rPr>
  </w:style>
  <w:style w:type="paragraph" w:styleId="BodyText">
    <w:name w:val="Body Text"/>
    <w:basedOn w:val="Normal"/>
    <w:link w:val="BodyTextChar"/>
    <w:uiPriority w:val="99"/>
    <w:unhideWhenUsed/>
    <w:rsid w:val="00F651BC"/>
    <w:pPr>
      <w:spacing w:after="120"/>
    </w:pPr>
  </w:style>
  <w:style w:type="character" w:customStyle="1" w:styleId="BodyTextChar">
    <w:name w:val="Body Text Char"/>
    <w:basedOn w:val="DefaultParagraphFont"/>
    <w:link w:val="BodyText"/>
    <w:uiPriority w:val="99"/>
    <w:rsid w:val="00F651BC"/>
  </w:style>
  <w:style w:type="character" w:styleId="CommentReference">
    <w:name w:val="annotation reference"/>
    <w:basedOn w:val="DefaultParagraphFont"/>
    <w:uiPriority w:val="99"/>
    <w:semiHidden/>
    <w:unhideWhenUsed/>
    <w:rsid w:val="00DA08D5"/>
    <w:rPr>
      <w:sz w:val="16"/>
      <w:szCs w:val="16"/>
    </w:rPr>
  </w:style>
  <w:style w:type="paragraph" w:styleId="CommentText">
    <w:name w:val="annotation text"/>
    <w:basedOn w:val="Normal"/>
    <w:link w:val="CommentTextChar"/>
    <w:uiPriority w:val="99"/>
    <w:semiHidden/>
    <w:unhideWhenUsed/>
    <w:rsid w:val="00DA08D5"/>
    <w:rPr>
      <w:sz w:val="20"/>
      <w:szCs w:val="20"/>
    </w:rPr>
  </w:style>
  <w:style w:type="character" w:customStyle="1" w:styleId="CommentTextChar">
    <w:name w:val="Comment Text Char"/>
    <w:basedOn w:val="DefaultParagraphFont"/>
    <w:link w:val="CommentText"/>
    <w:uiPriority w:val="99"/>
    <w:semiHidden/>
    <w:rsid w:val="00DA08D5"/>
    <w:rPr>
      <w:sz w:val="20"/>
      <w:szCs w:val="20"/>
    </w:rPr>
  </w:style>
  <w:style w:type="paragraph" w:styleId="CommentSubject">
    <w:name w:val="annotation subject"/>
    <w:basedOn w:val="CommentText"/>
    <w:next w:val="CommentText"/>
    <w:link w:val="CommentSubjectChar"/>
    <w:uiPriority w:val="99"/>
    <w:semiHidden/>
    <w:unhideWhenUsed/>
    <w:rsid w:val="00DA08D5"/>
    <w:rPr>
      <w:b/>
      <w:bCs/>
    </w:rPr>
  </w:style>
  <w:style w:type="character" w:customStyle="1" w:styleId="CommentSubjectChar">
    <w:name w:val="Comment Subject Char"/>
    <w:basedOn w:val="CommentTextChar"/>
    <w:link w:val="CommentSubject"/>
    <w:uiPriority w:val="99"/>
    <w:semiHidden/>
    <w:rsid w:val="00DA08D5"/>
    <w:rPr>
      <w:b/>
      <w:bCs/>
      <w:sz w:val="20"/>
      <w:szCs w:val="20"/>
    </w:rPr>
  </w:style>
  <w:style w:type="paragraph" w:styleId="BalloonText">
    <w:name w:val="Balloon Text"/>
    <w:basedOn w:val="Normal"/>
    <w:link w:val="BalloonTextChar"/>
    <w:uiPriority w:val="99"/>
    <w:semiHidden/>
    <w:unhideWhenUsed/>
    <w:rsid w:val="00DA08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08D5"/>
    <w:rPr>
      <w:rFonts w:ascii="Segoe UI" w:hAnsi="Segoe UI" w:cs="Segoe UI"/>
      <w:sz w:val="18"/>
      <w:szCs w:val="18"/>
    </w:rPr>
  </w:style>
  <w:style w:type="paragraph" w:styleId="BodyTextIndent3">
    <w:name w:val="Body Text Indent 3"/>
    <w:basedOn w:val="Normal"/>
    <w:link w:val="BodyTextIndent3Char"/>
    <w:uiPriority w:val="99"/>
    <w:unhideWhenUsed/>
    <w:rsid w:val="006265C9"/>
    <w:pPr>
      <w:spacing w:after="120"/>
      <w:ind w:left="283"/>
    </w:pPr>
    <w:rPr>
      <w:sz w:val="16"/>
      <w:szCs w:val="16"/>
    </w:rPr>
  </w:style>
  <w:style w:type="character" w:customStyle="1" w:styleId="BodyTextIndent3Char">
    <w:name w:val="Body Text Indent 3 Char"/>
    <w:basedOn w:val="DefaultParagraphFont"/>
    <w:link w:val="BodyTextIndent3"/>
    <w:uiPriority w:val="99"/>
    <w:rsid w:val="006265C9"/>
    <w:rPr>
      <w:sz w:val="16"/>
      <w:szCs w:val="16"/>
    </w:rPr>
  </w:style>
  <w:style w:type="paragraph" w:styleId="Title">
    <w:name w:val="Title"/>
    <w:basedOn w:val="Normal"/>
    <w:link w:val="TitleChar"/>
    <w:qFormat/>
    <w:rsid w:val="00E3634E"/>
    <w:pPr>
      <w:jc w:val="center"/>
    </w:pPr>
    <w:rPr>
      <w:rFonts w:ascii="Times New Roman" w:eastAsia="Times New Roman" w:hAnsi="Times New Roman" w:cs="Times New Roman"/>
      <w:b/>
      <w:sz w:val="32"/>
      <w:szCs w:val="20"/>
    </w:rPr>
  </w:style>
  <w:style w:type="character" w:customStyle="1" w:styleId="TitleChar">
    <w:name w:val="Title Char"/>
    <w:basedOn w:val="DefaultParagraphFont"/>
    <w:link w:val="Title"/>
    <w:rsid w:val="00E3634E"/>
    <w:rPr>
      <w:rFonts w:ascii="Times New Roman" w:eastAsia="Times New Roman" w:hAnsi="Times New Roman" w:cs="Times New Roman"/>
      <w:b/>
      <w:sz w:val="32"/>
      <w:szCs w:val="20"/>
    </w:rPr>
  </w:style>
  <w:style w:type="character" w:customStyle="1" w:styleId="listparagraph-h">
    <w:name w:val="listparagraph-h"/>
    <w:basedOn w:val="DefaultParagraphFont"/>
    <w:rsid w:val="00E3634E"/>
  </w:style>
  <w:style w:type="paragraph" w:styleId="NormalWeb">
    <w:name w:val="Normal (Web)"/>
    <w:basedOn w:val="Normal"/>
    <w:uiPriority w:val="99"/>
    <w:rsid w:val="00C54C50"/>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http://footmark.infoedge.com/apply/cvtracking?dtyp=docx_n&amp;userId=f7b827f7b055c4fabbdfe672ad5c47cf04692de325fb7f9f&amp;jobId=020819007048&amp;uid=960866630208190070481565327838&amp;docType=docx" TargetMode="External" /><Relationship Id="rId7" Type="http://schemas.openxmlformats.org/officeDocument/2006/relationships/image" Target="http://footmark.infoedge.com/apply/cvtracking?dtyp=docx_n&amp;userId=e04def35833b68e311fbbca8a2ceb306ea039a68878bba6d&amp;jobId=190721502253&amp;uid=901571011907215022531664718569&amp;docType=docx" TargetMode="Externa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AE5AD6-4DA7-4851-9C08-58937E62A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561</Words>
  <Characters>3202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summitindia</Company>
  <LinksUpToDate>false</LinksUpToDate>
  <CharactersWithSpaces>3756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makan</dc:creator>
  <cp:lastModifiedBy>Dispatch</cp:lastModifiedBy>
  <cp:revision>8</cp:revision>
  <cp:lastPrinted>2018-03-21T11:50:00Z</cp:lastPrinted>
  <dcterms:created xsi:type="dcterms:W3CDTF">2022-04-30T05:16:00Z</dcterms:created>
  <dcterms:modified xsi:type="dcterms:W3CDTF">2022-06-09T10:04:00Z</dcterms:modified>
</cp:coreProperties>
</file>