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>
      <w:pPr>
        <w:pStyle w:val="Heading4"/>
        <w:tabs>
          <w:tab w:val="left" w:pos="1230"/>
          <w:tab w:val="left" w:pos="2280"/>
          <w:tab w:val="left" w:pos="4305"/>
          <w:tab w:val="center" w:pos="5580"/>
        </w:tabs>
        <w:jc w:val="right"/>
        <w:rPr>
          <w:rFonts w:ascii="Calibri" w:hAnsi="Calibri" w:cs="Calibri"/>
          <w:i w:val="0"/>
          <w:color w:val="auto"/>
          <w:sz w:val="36"/>
          <w:szCs w:val="36"/>
        </w:rPr>
      </w:pPr>
      <w:r>
        <w:rPr>
          <w:rFonts w:ascii="Calibri" w:hAnsi="Calibri" w:cs="Calibri"/>
          <w:i w:val="0"/>
          <w:color w:val="auto"/>
          <w:sz w:val="24"/>
          <w:szCs w:val="24"/>
        </w:rPr>
        <w:tab/>
      </w:r>
      <w:r>
        <w:rPr>
          <w:rFonts w:ascii="Calibri" w:hAnsi="Calibri" w:cs="Calibri"/>
          <w:i w:val="0"/>
          <w:color w:val="auto"/>
          <w:sz w:val="24"/>
          <w:szCs w:val="24"/>
        </w:rPr>
        <w:tab/>
      </w:r>
      <w:r>
        <w:rPr>
          <w:rFonts w:ascii="Calibri" w:hAnsi="Calibri" w:cs="Calibri"/>
          <w:i w:val="0"/>
          <w:color w:val="auto"/>
          <w:sz w:val="24"/>
          <w:szCs w:val="24"/>
        </w:rPr>
        <w:tab/>
      </w:r>
      <w:r>
        <w:rPr>
          <w:rFonts w:ascii="Calibri" w:hAnsi="Calibri" w:cs="Calibri"/>
          <w:i w:val="0"/>
          <w:color w:val="auto"/>
          <w:sz w:val="36"/>
          <w:szCs w:val="36"/>
        </w:rPr>
        <w:t>Shivani Bhardwaj</w:t>
      </w:r>
    </w:p>
    <w:p>
      <w:pPr>
        <w:tabs>
          <w:tab w:val="left" w:pos="1290"/>
          <w:tab w:val="center" w:pos="4680"/>
        </w:tabs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  <w:b/>
          <w:noProof/>
        </w:rPr>
        <w:t>Email id</w:t>
      </w:r>
      <w:r>
        <w:rPr>
          <w:rFonts w:ascii="Calibri" w:hAnsi="Calibri" w:cs="Calibri"/>
          <w:b/>
        </w:rPr>
        <w:t xml:space="preserve">: </w:t>
      </w:r>
      <w:r>
        <w:rPr>
          <w:rFonts w:ascii="Calibri" w:hAnsi="Calibri" w:cs="Calibri"/>
          <w:b/>
        </w:rPr>
        <w:t xml:space="preserve"> </w:t>
      </w:r>
      <w:hyperlink r:id="rId5" w:history="1">
        <w:r>
          <w:rPr>
            <w:rStyle w:val="Hyperlink"/>
            <w:rFonts w:ascii="Calibri" w:hAnsi="Calibri" w:cs="Calibri"/>
          </w:rPr>
          <w:t>shivanibhardwaj.amity@gmail.com</w:t>
        </w:r>
      </w:hyperlink>
    </w:p>
    <w:p>
      <w:pPr>
        <w:tabs>
          <w:tab w:val="center" w:pos="5580"/>
          <w:tab w:val="left" w:pos="8730"/>
          <w:tab w:val="right" w:pos="11160"/>
        </w:tabs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noProof/>
        </w:rPr>
        <w:tab/>
      </w:r>
      <w:r>
        <w:rPr>
          <w:rFonts w:ascii="Calibri" w:hAnsi="Calibri" w:cs="Calibri"/>
          <w:b/>
          <w:noProof/>
        </w:rPr>
        <w:t xml:space="preserve"> Mob </w:t>
      </w:r>
      <w:r>
        <w:rPr>
          <w:rFonts w:ascii="Calibri" w:hAnsi="Calibri" w:cs="Calibri"/>
          <w:b/>
          <w:noProof/>
        </w:rPr>
        <w:t>No</w:t>
      </w:r>
      <w:r>
        <w:rPr>
          <w:rFonts w:ascii="Calibri" w:hAnsi="Calibri" w:cs="Calibri"/>
          <w:noProof/>
        </w:rPr>
        <w:t>.</w:t>
      </w:r>
      <w:r>
        <w:rPr>
          <w:rFonts w:ascii="Calibri" w:hAnsi="Calibri" w:cs="Calibri"/>
          <w:b/>
        </w:rPr>
        <w:t xml:space="preserve">: </w:t>
      </w:r>
      <w:r>
        <w:rPr>
          <w:rFonts w:ascii="Calibri" w:hAnsi="Calibri" w:cs="Calibri"/>
        </w:rPr>
        <w:t>8745929292</w:t>
      </w:r>
      <w:r>
        <w:rPr>
          <w:rFonts w:ascii="Calibri" w:hAnsi="Calibri" w:cs="Calibri"/>
          <w:sz w:val="20"/>
          <w:szCs w:val="20"/>
        </w:rPr>
        <w:pict>
          <v:rect id="_x0000_i1025" style="width:0;height:1.5pt;mso-wrap-distance-left:0;mso-wrap-distance-right:0;visibility:visible" o:hralign="center" o:hrstd="t" o:hr="t" fillcolor="#a0a0a0" stroked="f"/>
        </w:pict>
      </w:r>
    </w:p>
    <w:p>
      <w:pPr>
        <w:tabs>
          <w:tab w:val="center" w:pos="5580"/>
          <w:tab w:val="left" w:pos="8730"/>
          <w:tab w:val="right" w:pos="11160"/>
        </w:tabs>
        <w:spacing w:after="0" w:line="240" w:lineRule="auto"/>
        <w:rPr>
          <w:rFonts w:ascii="Calibri" w:hAnsi="Calibri" w:cs="Calibri"/>
        </w:rPr>
      </w:pPr>
    </w:p>
    <w:p>
      <w:pPr>
        <w:pStyle w:val="Heading1"/>
        <w:shd w:val="clear" w:color="auto" w:fill="D9D9D9"/>
        <w:spacing w:before="0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CAREER </w:t>
      </w:r>
      <w:r>
        <w:rPr>
          <w:rFonts w:ascii="Calibri" w:hAnsi="Calibri" w:cs="Calibri"/>
          <w:color w:val="auto"/>
          <w:sz w:val="22"/>
          <w:szCs w:val="22"/>
        </w:rPr>
        <w:t>OBJECTIVE: -</w:t>
      </w:r>
    </w:p>
    <w:p>
      <w:pPr>
        <w:pStyle w:val="NoSpacing"/>
        <w:rPr>
          <w:rFonts w:cs="Calibri"/>
        </w:rPr>
      </w:pPr>
    </w:p>
    <w:p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Looking for innovative and challenging environment that can fully utilize my capabilities, provide me an opportunity to keep pace with the demanding efficiency and where challenges are transformed into opportunities.</w:t>
      </w:r>
    </w:p>
    <w:p>
      <w:pPr>
        <w:spacing w:after="0" w:line="240" w:lineRule="auto"/>
        <w:rPr>
          <w:rFonts w:ascii="Calibri" w:hAnsi="Calibri" w:cs="Calibri"/>
        </w:rPr>
      </w:pPr>
    </w:p>
    <w:p>
      <w:pPr>
        <w:pStyle w:val="Heading1"/>
        <w:pBdr>
          <w:bottom w:val="single" w:sz="4" w:space="0" w:color="002060"/>
        </w:pBdr>
        <w:shd w:val="clear" w:color="auto" w:fill="D9D9D9"/>
        <w:tabs>
          <w:tab w:val="left" w:pos="7935"/>
        </w:tabs>
        <w:spacing w:before="0" w:line="240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WORK </w:t>
      </w:r>
      <w:r>
        <w:rPr>
          <w:rFonts w:ascii="Calibri" w:hAnsi="Calibri" w:cs="Calibri"/>
          <w:color w:val="auto"/>
          <w:sz w:val="22"/>
          <w:szCs w:val="22"/>
        </w:rPr>
        <w:t>EXPERIENCE</w:t>
      </w:r>
      <w:r>
        <w:rPr>
          <w:rFonts w:ascii="Calibri" w:hAnsi="Calibri" w:cs="Calibri"/>
          <w:color w:val="auto"/>
          <w:sz w:val="22"/>
          <w:szCs w:val="22"/>
        </w:rPr>
        <w:t>:</w:t>
      </w:r>
      <w:r>
        <w:rPr>
          <w:rFonts w:ascii="Calibri" w:hAnsi="Calibri" w:cs="Calibri"/>
          <w:color w:val="auto"/>
          <w:sz w:val="22"/>
          <w:szCs w:val="22"/>
        </w:rPr>
        <w:t xml:space="preserve"> -</w:t>
      </w:r>
      <w:r>
        <w:rPr>
          <w:rFonts w:ascii="Calibri" w:hAnsi="Calibri" w:cs="Calibri"/>
          <w:color w:val="auto"/>
          <w:sz w:val="22"/>
          <w:szCs w:val="22"/>
        </w:rPr>
        <w:tab/>
      </w:r>
    </w:p>
    <w:p>
      <w:pPr>
        <w:spacing w:after="0" w:line="240" w:lineRule="auto"/>
        <w:rPr>
          <w:rFonts w:ascii="Calibri" w:hAnsi="Calibri" w:cs="Calibri"/>
          <w:b/>
        </w:rPr>
      </w:pPr>
    </w:p>
    <w:tbl>
      <w:tblPr>
        <w:tblStyle w:val="TableGrid"/>
        <w:tblW w:w="10890" w:type="dxa"/>
        <w:tblInd w:w="198" w:type="dxa"/>
        <w:tblLook w:val="04A0"/>
      </w:tblPr>
      <w:tblGrid>
        <w:gridCol w:w="2070"/>
        <w:gridCol w:w="8820"/>
      </w:tblGrid>
      <w:tr>
        <w:tblPrEx>
          <w:tblW w:w="10890" w:type="dxa"/>
          <w:tblInd w:w="198" w:type="dxa"/>
          <w:tblLook w:val="04A0"/>
        </w:tblPrEx>
        <w:tc>
          <w:tcPr>
            <w:tcW w:w="2070" w:type="dxa"/>
          </w:tcPr>
          <w:p>
            <w:pPr>
              <w:spacing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  <w:iCs/>
                <w:shd w:val="clear" w:color="FFFFFF" w:fill="FFFFFF"/>
              </w:rPr>
              <w:t>Organization</w:t>
            </w:r>
          </w:p>
        </w:tc>
        <w:tc>
          <w:tcPr>
            <w:tcW w:w="8820" w:type="dxa"/>
          </w:tcPr>
          <w:p>
            <w:pPr>
              <w:spacing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KOTAK MAHINDRA BANK</w:t>
            </w:r>
          </w:p>
        </w:tc>
      </w:tr>
      <w:tr>
        <w:tblPrEx>
          <w:tblW w:w="10890" w:type="dxa"/>
          <w:tblInd w:w="198" w:type="dxa"/>
          <w:tblLook w:val="04A0"/>
        </w:tblPrEx>
        <w:tc>
          <w:tcPr>
            <w:tcW w:w="2070" w:type="dxa"/>
          </w:tcPr>
          <w:p>
            <w:pPr>
              <w:spacing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  <w:iCs/>
                <w:shd w:val="clear" w:color="FFFFFF" w:fill="FFFFFF"/>
              </w:rPr>
              <w:t>Duration</w:t>
            </w:r>
          </w:p>
        </w:tc>
        <w:tc>
          <w:tcPr>
            <w:tcW w:w="8820" w:type="dxa"/>
          </w:tcPr>
          <w:p>
            <w:pPr>
              <w:spacing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Cs/>
                <w:iCs/>
                <w:shd w:val="clear" w:color="FFFFFF" w:fill="FFFFFF"/>
              </w:rPr>
              <w:t>SEPTEMBER 2019</w:t>
            </w:r>
            <w:r>
              <w:rPr>
                <w:rFonts w:ascii="Calibri" w:hAnsi="Calibri" w:cs="Calibri"/>
                <w:bCs/>
                <w:iCs/>
                <w:shd w:val="clear" w:color="FFFFFF" w:fill="FFFFFF"/>
              </w:rPr>
              <w:t xml:space="preserve"> – Present</w:t>
            </w:r>
          </w:p>
        </w:tc>
      </w:tr>
      <w:tr>
        <w:tblPrEx>
          <w:tblW w:w="10890" w:type="dxa"/>
          <w:tblInd w:w="198" w:type="dxa"/>
          <w:tblLook w:val="04A0"/>
        </w:tblPrEx>
        <w:tc>
          <w:tcPr>
            <w:tcW w:w="2070" w:type="dxa"/>
          </w:tcPr>
          <w:p>
            <w:pPr>
              <w:spacing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  <w:iCs/>
                <w:shd w:val="clear" w:color="FFFFFF" w:fill="FFFFFF"/>
              </w:rPr>
              <w:t>Designation</w:t>
            </w:r>
          </w:p>
        </w:tc>
        <w:tc>
          <w:tcPr>
            <w:tcW w:w="8820" w:type="dxa"/>
          </w:tcPr>
          <w:p>
            <w:pPr>
              <w:spacing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DEPUTY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MANAGER(SDO)</w:t>
            </w:r>
          </w:p>
        </w:tc>
      </w:tr>
      <w:tr>
        <w:tblPrEx>
          <w:tblW w:w="10890" w:type="dxa"/>
          <w:tblInd w:w="198" w:type="dxa"/>
          <w:tblLook w:val="04A0"/>
        </w:tblPrEx>
        <w:trPr>
          <w:trHeight w:val="2166"/>
        </w:trPr>
        <w:tc>
          <w:tcPr>
            <w:tcW w:w="2070" w:type="dxa"/>
          </w:tcPr>
          <w:p>
            <w:pPr>
              <w:spacing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  <w:iCs/>
                <w:shd w:val="clear" w:color="FFFFFF" w:fill="FFFFFF"/>
              </w:rPr>
              <w:t>Responsibilities</w:t>
            </w:r>
          </w:p>
        </w:tc>
        <w:tc>
          <w:tcPr>
            <w:tcW w:w="8820" w:type="dxa"/>
          </w:tcPr>
          <w:p>
            <w:pPr>
              <w:spacing w:line="240" w:lineRule="auto"/>
              <w:ind w:left="360"/>
              <w:rPr>
                <w:rFonts w:ascii="Calibri" w:hAnsi="Calibri" w:cs="Calibri"/>
                <w:bCs/>
                <w:iCs/>
                <w:shd w:val="clear" w:color="FFFFFF" w:fill="FFFFFF"/>
              </w:rPr>
            </w:pPr>
            <w:r>
              <w:rPr>
                <w:rFonts w:ascii="Calibri" w:hAnsi="Calibri" w:cs="Calibri"/>
                <w:bCs/>
                <w:iCs/>
                <w:shd w:val="clear" w:color="FFFFFF" w:fill="FFFFFF"/>
                <w:lang w:val="en-US"/>
              </w:rPr>
              <w:t>-Han</w:t>
            </w:r>
            <w:r>
              <w:rPr>
                <w:rFonts w:ascii="Calibri" w:hAnsi="Calibri" w:cs="Calibri"/>
                <w:bCs/>
                <w:iCs/>
                <w:shd w:val="clear" w:color="FFFFFF" w:fill="FFFFFF"/>
              </w:rPr>
              <w:t xml:space="preserve">dling legal disputes and inquiries from regulatory authority at the </w:t>
            </w:r>
            <w:r>
              <w:rPr>
                <w:rFonts w:ascii="Calibri" w:hAnsi="Calibri" w:cs="Calibri"/>
                <w:bCs/>
                <w:iCs/>
                <w:shd w:val="clear" w:color="FFFFFF" w:fill="FFFFFF"/>
              </w:rPr>
              <w:t>branch .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="240" w:lineRule="auto"/>
              <w:jc w:val="both"/>
              <w:rPr>
                <w:rFonts w:ascii="Calibri" w:hAnsi="Calibri" w:cs="Calibri"/>
                <w:bCs/>
                <w:iCs/>
                <w:shd w:val="clear" w:color="FFFFFF" w:fill="FFFFFF"/>
              </w:rPr>
            </w:pPr>
            <w:r>
              <w:rPr>
                <w:rFonts w:ascii="Calibri" w:hAnsi="Calibri" w:cs="Calibri"/>
                <w:bCs/>
                <w:iCs/>
                <w:shd w:val="clear" w:color="FFFFFF" w:fill="FFFFFF"/>
              </w:rPr>
              <w:t xml:space="preserve">Processing of investment </w:t>
            </w:r>
            <w:r>
              <w:rPr>
                <w:rFonts w:ascii="Calibri" w:hAnsi="Calibri" w:cs="Calibri"/>
                <w:bCs/>
                <w:iCs/>
                <w:shd w:val="clear" w:color="FFFFFF" w:fill="FFFFFF"/>
              </w:rPr>
              <w:t>account .</w:t>
            </w:r>
          </w:p>
          <w:p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Calibri" w:hAnsi="Calibri" w:cs="Calibri"/>
                <w:bCs/>
                <w:iCs/>
                <w:shd w:val="clear" w:color="FFFFFF" w:fill="FFFFFF"/>
              </w:rPr>
            </w:pPr>
            <w:r>
              <w:rPr>
                <w:rFonts w:ascii="Calibri" w:hAnsi="Calibri" w:cs="Calibri"/>
                <w:bCs/>
                <w:iCs/>
                <w:shd w:val="clear" w:color="FFFFFF" w:fill="FFFFFF"/>
              </w:rPr>
              <w:t>Taking care of account closure and retentions of account.</w:t>
            </w:r>
          </w:p>
          <w:p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="Calibri" w:hAnsi="Calibri" w:cs="Calibri"/>
                <w:bCs/>
                <w:iCs/>
                <w:shd w:val="clear" w:color="FFFFFF" w:fill="FFFFFF"/>
              </w:rPr>
            </w:pPr>
            <w:r>
              <w:rPr>
                <w:rFonts w:ascii="Calibri" w:hAnsi="Calibri" w:cs="Calibri"/>
                <w:bCs/>
                <w:iCs/>
                <w:shd w:val="clear" w:color="FFFFFF" w:fill="FFFFFF"/>
              </w:rPr>
              <w:t xml:space="preserve">Lobby </w:t>
            </w:r>
            <w:r>
              <w:rPr>
                <w:rFonts w:ascii="Calibri" w:hAnsi="Calibri" w:cs="Calibri"/>
                <w:bCs/>
                <w:iCs/>
                <w:shd w:val="clear" w:color="FFFFFF" w:fill="FFFFFF"/>
              </w:rPr>
              <w:t>management .</w:t>
            </w:r>
          </w:p>
          <w:p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Calibri" w:hAnsi="Calibri" w:cs="Calibri"/>
                <w:bCs/>
                <w:iCs/>
                <w:shd w:val="clear" w:color="FFFFFF" w:fill="FFFFFF"/>
              </w:rPr>
            </w:pPr>
            <w:r>
              <w:rPr>
                <w:rFonts w:ascii="Calibri" w:hAnsi="Calibri" w:cs="Calibri"/>
                <w:bCs/>
                <w:iCs/>
                <w:shd w:val="clear" w:color="FFFFFF" w:fill="FFFFFF"/>
              </w:rPr>
              <w:t>Death claim settlement.</w:t>
            </w:r>
          </w:p>
          <w:p>
            <w:pPr>
              <w:spacing w:line="240" w:lineRule="auto"/>
              <w:ind w:left="360"/>
              <w:rPr>
                <w:rFonts w:ascii="Calibri" w:hAnsi="Calibri" w:cs="Calibri"/>
                <w:bCs/>
                <w:iCs/>
                <w:shd w:val="clear" w:color="FFFFFF" w:fill="FFFFFF"/>
              </w:rPr>
            </w:pPr>
          </w:p>
        </w:tc>
      </w:tr>
    </w:tbl>
    <w:p>
      <w:pPr>
        <w:pStyle w:val="ListParagraph"/>
        <w:spacing w:after="0" w:line="240" w:lineRule="auto"/>
        <w:ind w:left="0"/>
        <w:rPr>
          <w:rFonts w:ascii="Calibri" w:hAnsi="Calibri" w:cs="Calibri"/>
        </w:rPr>
      </w:pPr>
    </w:p>
    <w:tbl>
      <w:tblPr>
        <w:tblStyle w:val="TableGrid"/>
        <w:tblW w:w="10890" w:type="dxa"/>
        <w:tblInd w:w="198" w:type="dxa"/>
        <w:tblLook w:val="04A0"/>
      </w:tblPr>
      <w:tblGrid>
        <w:gridCol w:w="2070"/>
        <w:gridCol w:w="8820"/>
      </w:tblGrid>
      <w:tr>
        <w:tblPrEx>
          <w:tblW w:w="10890" w:type="dxa"/>
          <w:tblInd w:w="198" w:type="dxa"/>
          <w:tblLook w:val="04A0"/>
        </w:tblPrEx>
        <w:tc>
          <w:tcPr>
            <w:tcW w:w="2070" w:type="dxa"/>
          </w:tcPr>
          <w:p>
            <w:pPr>
              <w:spacing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  <w:iCs/>
                <w:shd w:val="clear" w:color="FFFFFF" w:fill="FFFFFF"/>
              </w:rPr>
              <w:t>Organization</w:t>
            </w:r>
          </w:p>
        </w:tc>
        <w:tc>
          <w:tcPr>
            <w:tcW w:w="8820" w:type="dxa"/>
          </w:tcPr>
          <w:p>
            <w:pPr>
              <w:spacing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 xml:space="preserve">INDUSIND BANK </w:t>
            </w:r>
          </w:p>
        </w:tc>
      </w:tr>
      <w:tr>
        <w:tblPrEx>
          <w:tblW w:w="10890" w:type="dxa"/>
          <w:tblInd w:w="198" w:type="dxa"/>
          <w:tblLook w:val="04A0"/>
        </w:tblPrEx>
        <w:tc>
          <w:tcPr>
            <w:tcW w:w="2070" w:type="dxa"/>
          </w:tcPr>
          <w:p>
            <w:pPr>
              <w:spacing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  <w:iCs/>
                <w:shd w:val="clear" w:color="FFFFFF" w:fill="FFFFFF"/>
              </w:rPr>
              <w:t>Duration</w:t>
            </w:r>
          </w:p>
        </w:tc>
        <w:tc>
          <w:tcPr>
            <w:tcW w:w="8820" w:type="dxa"/>
          </w:tcPr>
          <w:p>
            <w:pPr>
              <w:spacing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Cs/>
                <w:iCs/>
                <w:shd w:val="clear" w:color="FFFFFF" w:fill="FFFFFF"/>
              </w:rPr>
              <w:t>SEPTEMBER 2017- AUGUST 2019</w:t>
            </w:r>
          </w:p>
        </w:tc>
      </w:tr>
      <w:tr>
        <w:tblPrEx>
          <w:tblW w:w="10890" w:type="dxa"/>
          <w:tblInd w:w="198" w:type="dxa"/>
          <w:tblLook w:val="04A0"/>
        </w:tblPrEx>
        <w:tc>
          <w:tcPr>
            <w:tcW w:w="2070" w:type="dxa"/>
          </w:tcPr>
          <w:p>
            <w:pPr>
              <w:spacing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  <w:iCs/>
                <w:shd w:val="clear" w:color="FFFFFF" w:fill="FFFFFF"/>
              </w:rPr>
              <w:t>Designation</w:t>
            </w:r>
          </w:p>
        </w:tc>
        <w:tc>
          <w:tcPr>
            <w:tcW w:w="8820" w:type="dxa"/>
          </w:tcPr>
          <w:p>
            <w:pPr>
              <w:spacing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ASSISTANT MANAGER(ASDM)</w:t>
            </w:r>
          </w:p>
        </w:tc>
      </w:tr>
      <w:tr>
        <w:tblPrEx>
          <w:tblW w:w="10890" w:type="dxa"/>
          <w:tblInd w:w="198" w:type="dxa"/>
          <w:tblLook w:val="04A0"/>
        </w:tblPrEx>
        <w:trPr>
          <w:trHeight w:val="1913"/>
        </w:trPr>
        <w:tc>
          <w:tcPr>
            <w:tcW w:w="2070" w:type="dxa"/>
          </w:tcPr>
          <w:p>
            <w:pPr>
              <w:spacing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  <w:iCs/>
                <w:shd w:val="clear" w:color="FFFFFF" w:fill="FFFFFF"/>
              </w:rPr>
              <w:t>Responsibilities</w:t>
            </w:r>
          </w:p>
        </w:tc>
        <w:tc>
          <w:tcPr>
            <w:tcW w:w="8820" w:type="dxa"/>
          </w:tcPr>
          <w:p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Calibri" w:hAnsi="Calibri" w:cs="Calibri"/>
                <w:bCs/>
                <w:iCs/>
                <w:shd w:val="clear" w:color="FFFFFF" w:fill="FFFFFF"/>
              </w:rPr>
            </w:pPr>
            <w:r>
              <w:rPr>
                <w:rFonts w:ascii="Calibri" w:hAnsi="Calibri" w:cs="Calibri"/>
                <w:bCs/>
                <w:iCs/>
                <w:shd w:val="clear" w:color="FFFFFF" w:fill="FFFFFF"/>
                <w:lang w:val="en-US"/>
              </w:rPr>
              <w:t>P</w:t>
            </w:r>
            <w:r>
              <w:rPr>
                <w:rFonts w:ascii="Calibri" w:hAnsi="Calibri" w:cs="Calibri"/>
                <w:bCs/>
                <w:iCs/>
                <w:shd w:val="clear" w:color="FFFFFF" w:fill="FFFFFF"/>
              </w:rPr>
              <w:t>rocessing of customer service request</w:t>
            </w:r>
          </w:p>
          <w:p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Calibri" w:hAnsi="Calibri" w:cs="Calibri"/>
                <w:bCs/>
                <w:iCs/>
                <w:shd w:val="clear" w:color="FFFFFF" w:fill="FFFFFF"/>
              </w:rPr>
            </w:pPr>
            <w:r>
              <w:rPr>
                <w:rFonts w:ascii="Calibri" w:hAnsi="Calibri" w:cs="Calibri"/>
                <w:bCs/>
                <w:iCs/>
                <w:shd w:val="clear" w:color="FFFFFF" w:fill="FFFFFF"/>
              </w:rPr>
              <w:t xml:space="preserve">Front desk managing </w:t>
            </w:r>
          </w:p>
          <w:p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Calibri" w:hAnsi="Calibri" w:cs="Calibri"/>
                <w:bCs/>
                <w:iCs/>
                <w:shd w:val="clear" w:color="FFFFFF" w:fill="FFFFFF"/>
              </w:rPr>
            </w:pPr>
            <w:r>
              <w:rPr>
                <w:rFonts w:ascii="Calibri" w:hAnsi="Calibri" w:cs="Calibri"/>
                <w:bCs/>
                <w:iCs/>
                <w:shd w:val="clear" w:color="FFFFFF" w:fill="FFFFFF"/>
                <w:lang w:val="en-US"/>
              </w:rPr>
              <w:t>C</w:t>
            </w:r>
            <w:r>
              <w:rPr>
                <w:rFonts w:ascii="Calibri" w:hAnsi="Calibri" w:cs="Calibri"/>
                <w:bCs/>
                <w:iCs/>
                <w:shd w:val="clear" w:color="FFFFFF" w:fill="FFFFFF"/>
              </w:rPr>
              <w:t>ash handling  NEFT ,RTGS</w:t>
            </w:r>
            <w:bookmarkStart w:id="0" w:name="_GoBack"/>
            <w:bookmarkEnd w:id="0"/>
          </w:p>
        </w:tc>
      </w:tr>
      <w:tr>
        <w:tblPrEx>
          <w:tblW w:w="10890" w:type="dxa"/>
          <w:tblInd w:w="198" w:type="dxa"/>
          <w:tblLook w:val="04A0"/>
        </w:tblPrEx>
        <w:tc>
          <w:tcPr>
            <w:tcW w:w="2070" w:type="dxa"/>
          </w:tcPr>
          <w:p>
            <w:pPr>
              <w:spacing w:line="240" w:lineRule="auto"/>
              <w:rPr>
                <w:rFonts w:ascii="Calibri" w:hAnsi="Calibri" w:cs="Calibri"/>
                <w:b/>
                <w:bCs/>
                <w:iCs/>
                <w:shd w:val="clear" w:color="FFFFFF" w:fill="FFFFFF"/>
              </w:rPr>
            </w:pPr>
            <w:r>
              <w:rPr>
                <w:rFonts w:ascii="Calibri" w:hAnsi="Calibri" w:cs="Calibri"/>
                <w:b/>
                <w:bCs/>
                <w:iCs/>
                <w:shd w:val="clear" w:color="FFFFFF" w:fill="FFFFFF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Cs/>
                <w:shd w:val="clear" w:color="FFFFFF" w:fill="FFFFFF"/>
                <w:lang w:val="en-US"/>
              </w:rPr>
              <w:t xml:space="preserve">Organization </w:t>
            </w:r>
          </w:p>
        </w:tc>
        <w:tc>
          <w:tcPr>
            <w:tcW w:w="8820" w:type="dxa"/>
          </w:tcPr>
          <w:p>
            <w:pPr>
              <w:spacing w:line="240" w:lineRule="auto"/>
              <w:ind w:left="360"/>
              <w:rPr>
                <w:rFonts w:ascii="Calibri" w:hAnsi="Calibri" w:cs="Calibri"/>
                <w:bCs/>
                <w:iCs/>
                <w:shd w:val="clear" w:color="FFFFFF" w:fill="FFFFFF"/>
              </w:rPr>
            </w:pPr>
            <w:r>
              <w:rPr>
                <w:rFonts w:ascii="Calibri" w:hAnsi="Calibri" w:cs="Calibri"/>
                <w:bCs/>
                <w:iCs/>
                <w:shd w:val="clear" w:color="FFFFFF" w:fill="FFFFFF"/>
                <w:lang w:val="en-US"/>
              </w:rPr>
              <w:t xml:space="preserve">Axis securities </w:t>
            </w:r>
          </w:p>
        </w:tc>
      </w:tr>
      <w:tr>
        <w:tblPrEx>
          <w:tblW w:w="10890" w:type="dxa"/>
          <w:tblInd w:w="198" w:type="dxa"/>
          <w:tblLook w:val="04A0"/>
        </w:tblPrEx>
        <w:tc>
          <w:tcPr>
            <w:tcW w:w="2070" w:type="dxa"/>
          </w:tcPr>
          <w:p>
            <w:pPr>
              <w:spacing w:line="240" w:lineRule="auto"/>
              <w:rPr>
                <w:rFonts w:ascii="Calibri" w:hAnsi="Calibri" w:cs="Calibri"/>
                <w:b/>
                <w:bCs/>
                <w:iCs/>
                <w:shd w:val="clear" w:color="FFFFFF" w:fill="FFFFFF"/>
              </w:rPr>
            </w:pPr>
            <w:r>
              <w:rPr>
                <w:rFonts w:ascii="Calibri" w:hAnsi="Calibri" w:cs="Calibri"/>
                <w:b/>
                <w:bCs/>
                <w:iCs/>
                <w:shd w:val="clear" w:color="FFFFFF" w:fill="FFFFFF"/>
                <w:lang w:val="en-US"/>
              </w:rPr>
              <w:t xml:space="preserve">Duration </w:t>
            </w:r>
          </w:p>
        </w:tc>
        <w:tc>
          <w:tcPr>
            <w:tcW w:w="8820" w:type="dxa"/>
          </w:tcPr>
          <w:p>
            <w:pPr>
              <w:spacing w:line="240" w:lineRule="auto"/>
              <w:ind w:left="360"/>
              <w:rPr>
                <w:rFonts w:ascii="Calibri" w:hAnsi="Calibri" w:cs="Calibri"/>
                <w:bCs/>
                <w:iCs/>
                <w:shd w:val="clear" w:color="FFFFFF" w:fill="FFFFFF"/>
              </w:rPr>
            </w:pPr>
            <w:r>
              <w:rPr>
                <w:rFonts w:ascii="Calibri" w:hAnsi="Calibri" w:cs="Calibri"/>
                <w:bCs/>
                <w:iCs/>
                <w:shd w:val="clear" w:color="FFFFFF" w:fill="FFFFFF"/>
                <w:lang w:val="en-US"/>
              </w:rPr>
              <w:t>August 2016-17</w:t>
            </w:r>
          </w:p>
        </w:tc>
      </w:tr>
      <w:tr>
        <w:tblPrEx>
          <w:tblW w:w="10890" w:type="dxa"/>
          <w:tblInd w:w="198" w:type="dxa"/>
          <w:tblLook w:val="04A0"/>
        </w:tblPrEx>
        <w:tc>
          <w:tcPr>
            <w:tcW w:w="2070" w:type="dxa"/>
          </w:tcPr>
          <w:p>
            <w:pPr>
              <w:spacing w:line="240" w:lineRule="auto"/>
              <w:rPr>
                <w:rFonts w:ascii="Calibri" w:hAnsi="Calibri" w:cs="Calibri"/>
                <w:b/>
                <w:bCs/>
                <w:iCs/>
                <w:shd w:val="clear" w:color="FFFFFF" w:fill="FFFFFF"/>
              </w:rPr>
            </w:pPr>
            <w:r>
              <w:rPr>
                <w:rFonts w:ascii="Calibri" w:hAnsi="Calibri" w:cs="Calibri"/>
                <w:b/>
                <w:bCs/>
                <w:iCs/>
                <w:shd w:val="clear" w:color="FFFFFF" w:fill="FFFFFF"/>
                <w:lang w:val="en-US"/>
              </w:rPr>
              <w:t xml:space="preserve">Designation </w:t>
            </w:r>
          </w:p>
        </w:tc>
        <w:tc>
          <w:tcPr>
            <w:tcW w:w="8820" w:type="dxa"/>
          </w:tcPr>
          <w:p>
            <w:pPr>
              <w:spacing w:line="240" w:lineRule="auto"/>
              <w:ind w:left="360"/>
              <w:rPr>
                <w:rFonts w:ascii="Calibri" w:hAnsi="Calibri" w:cs="Calibri"/>
                <w:bCs/>
                <w:iCs/>
                <w:shd w:val="clear" w:color="FFFFFF" w:fill="FFFFFF"/>
              </w:rPr>
            </w:pPr>
            <w:r>
              <w:rPr>
                <w:rFonts w:ascii="Calibri" w:hAnsi="Calibri" w:cs="Calibri"/>
                <w:bCs/>
                <w:iCs/>
                <w:shd w:val="clear" w:color="FFFFFF" w:fill="FFFFFF"/>
                <w:lang w:val="en-US"/>
              </w:rPr>
              <w:t xml:space="preserve">Senior business executive </w:t>
            </w:r>
          </w:p>
        </w:tc>
      </w:tr>
      <w:tr>
        <w:tblPrEx>
          <w:tblW w:w="10890" w:type="dxa"/>
          <w:tblInd w:w="198" w:type="dxa"/>
          <w:tblLook w:val="04A0"/>
        </w:tblPrEx>
        <w:tc>
          <w:tcPr>
            <w:tcW w:w="2070" w:type="dxa"/>
          </w:tcPr>
          <w:p>
            <w:pPr>
              <w:spacing w:line="240" w:lineRule="auto"/>
              <w:rPr>
                <w:rFonts w:ascii="Calibri" w:hAnsi="Calibri" w:cs="Calibri"/>
                <w:b/>
                <w:bCs/>
                <w:iCs/>
                <w:shd w:val="clear" w:color="FFFFFF" w:fill="FFFFFF"/>
              </w:rPr>
            </w:pPr>
            <w:r>
              <w:rPr>
                <w:rFonts w:ascii="Calibri" w:hAnsi="Calibri" w:cs="Calibri"/>
                <w:b/>
                <w:bCs/>
                <w:iCs/>
                <w:shd w:val="clear" w:color="FFFFFF" w:fill="FFFFFF"/>
                <w:lang w:val="en-US"/>
              </w:rPr>
              <w:t xml:space="preserve">Responsibility </w:t>
            </w:r>
          </w:p>
        </w:tc>
        <w:tc>
          <w:tcPr>
            <w:tcW w:w="8820" w:type="dxa"/>
          </w:tcPr>
          <w:p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="Calibri" w:hAnsi="Calibri" w:cs="Calibri"/>
                <w:bCs/>
                <w:iCs/>
                <w:shd w:val="clear" w:color="FFFFFF" w:fill="FFFFFF"/>
                <w:lang w:val="en-US"/>
              </w:rPr>
            </w:pPr>
            <w:r>
              <w:rPr>
                <w:rFonts w:ascii="Calibri" w:hAnsi="Calibri" w:cs="Calibri"/>
                <w:bCs/>
                <w:iCs/>
                <w:shd w:val="clear" w:color="FFFFFF" w:fill="FFFFFF"/>
                <w:lang w:val="en-US"/>
              </w:rPr>
              <w:t xml:space="preserve">Handling complains and queries of customers on call. </w:t>
            </w:r>
          </w:p>
          <w:p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Calibri" w:hAnsi="Calibri" w:cs="Calibri"/>
                <w:bCs/>
                <w:iCs/>
                <w:shd w:val="clear" w:color="FFFFFF" w:fill="FFFFFF"/>
              </w:rPr>
            </w:pPr>
            <w:r>
              <w:rPr>
                <w:rFonts w:ascii="Calibri" w:hAnsi="Calibri" w:cs="Calibri"/>
                <w:bCs/>
                <w:iCs/>
                <w:shd w:val="clear" w:color="FFFFFF" w:fill="FFFFFF"/>
                <w:lang w:val="en-US"/>
              </w:rPr>
              <w:t>Credit card queries</w:t>
            </w:r>
          </w:p>
        </w:tc>
      </w:tr>
    </w:tbl>
    <w:p>
      <w:pPr>
        <w:pStyle w:val="ListParagraph"/>
        <w:spacing w:after="0" w:line="240" w:lineRule="auto"/>
        <w:ind w:left="0"/>
        <w:rPr>
          <w:rFonts w:ascii="Calibri" w:hAnsi="Calibri" w:cs="Calibri"/>
        </w:rPr>
      </w:pPr>
    </w:p>
    <w:p>
      <w:pPr>
        <w:pStyle w:val="Heading1"/>
        <w:pBdr>
          <w:bottom w:val="single" w:sz="4" w:space="0" w:color="002060"/>
        </w:pBdr>
        <w:shd w:val="clear" w:color="auto" w:fill="D9D9D9"/>
        <w:tabs>
          <w:tab w:val="left" w:pos="7935"/>
        </w:tabs>
        <w:spacing w:before="0" w:line="240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CERTIFICATIONS</w:t>
      </w:r>
      <w:r>
        <w:rPr>
          <w:rFonts w:ascii="Calibri" w:hAnsi="Calibri" w:cs="Calibri"/>
          <w:color w:val="auto"/>
          <w:sz w:val="22"/>
          <w:szCs w:val="22"/>
        </w:rPr>
        <w:t xml:space="preserve"> / </w:t>
      </w:r>
      <w:r>
        <w:rPr>
          <w:rFonts w:ascii="Calibri" w:hAnsi="Calibri" w:cs="Calibri"/>
          <w:color w:val="auto"/>
          <w:sz w:val="22"/>
          <w:szCs w:val="22"/>
        </w:rPr>
        <w:t>TRAINING</w:t>
      </w:r>
      <w:r>
        <w:rPr>
          <w:rFonts w:ascii="Calibri" w:hAnsi="Calibri" w:cs="Calibri"/>
          <w:color w:val="auto"/>
          <w:sz w:val="22"/>
          <w:szCs w:val="22"/>
        </w:rPr>
        <w:t>S:</w:t>
      </w:r>
      <w:r>
        <w:rPr>
          <w:rFonts w:ascii="Calibri" w:hAnsi="Calibri" w:cs="Calibri"/>
          <w:color w:val="auto"/>
          <w:sz w:val="22"/>
          <w:szCs w:val="22"/>
        </w:rPr>
        <w:t xml:space="preserve"> -</w:t>
      </w:r>
      <w:r>
        <w:rPr>
          <w:rFonts w:ascii="Calibri" w:hAnsi="Calibri" w:cs="Calibri"/>
          <w:color w:val="auto"/>
          <w:sz w:val="22"/>
          <w:szCs w:val="22"/>
        </w:rPr>
        <w:tab/>
      </w:r>
    </w:p>
    <w:p>
      <w:pPr>
        <w:pStyle w:val="ListParagraph"/>
        <w:spacing w:after="0" w:line="240" w:lineRule="auto"/>
        <w:rPr>
          <w:rFonts w:ascii="Calibri" w:hAnsi="Calibri" w:cs="Calibri"/>
        </w:rPr>
      </w:pPr>
    </w:p>
    <w:tbl>
      <w:tblPr>
        <w:tblStyle w:val="TableGrid"/>
        <w:tblW w:w="10890" w:type="dxa"/>
        <w:tblInd w:w="198" w:type="dxa"/>
        <w:tblLook w:val="04A0"/>
      </w:tblPr>
      <w:tblGrid>
        <w:gridCol w:w="2047"/>
        <w:gridCol w:w="8843"/>
      </w:tblGrid>
      <w:tr>
        <w:tblPrEx>
          <w:tblW w:w="10890" w:type="dxa"/>
          <w:tblInd w:w="198" w:type="dxa"/>
          <w:tblLook w:val="04A0"/>
        </w:tblPrEx>
        <w:tc>
          <w:tcPr>
            <w:tcW w:w="2047" w:type="dxa"/>
          </w:tcPr>
          <w:p>
            <w:pPr>
              <w:spacing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  <w:iCs/>
                <w:shd w:val="clear" w:color="FFFFFF" w:fill="FFFFFF"/>
              </w:rPr>
              <w:t>Program</w:t>
            </w:r>
          </w:p>
        </w:tc>
        <w:tc>
          <w:tcPr>
            <w:tcW w:w="8843" w:type="dxa"/>
          </w:tcPr>
          <w:p>
            <w:pPr>
              <w:spacing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Name of certificate / training</w:t>
            </w:r>
          </w:p>
        </w:tc>
      </w:tr>
      <w:tr>
        <w:tblPrEx>
          <w:tblW w:w="10890" w:type="dxa"/>
          <w:tblInd w:w="198" w:type="dxa"/>
          <w:tblLook w:val="04A0"/>
        </w:tblPrEx>
        <w:tc>
          <w:tcPr>
            <w:tcW w:w="2047" w:type="dxa"/>
          </w:tcPr>
          <w:p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NISM-Series-V-A</w:t>
            </w:r>
          </w:p>
        </w:tc>
        <w:tc>
          <w:tcPr>
            <w:tcW w:w="8843" w:type="dxa"/>
          </w:tcPr>
          <w:p>
            <w:pPr>
              <w:spacing w:line="240" w:lineRule="auto"/>
              <w:rPr>
                <w:rFonts w:ascii="Calibri" w:hAnsi="Calibri" w:cs="Calibri"/>
                <w:bCs/>
                <w:iCs/>
                <w:sz w:val="24"/>
                <w:szCs w:val="24"/>
                <w:shd w:val="clear" w:color="FFFFFF" w:fill="FFFFFF"/>
              </w:rPr>
            </w:pPr>
            <w:r>
              <w:rPr>
                <w:rFonts w:ascii="Calibri" w:hAnsi="Calibri" w:cs="Calibri"/>
                <w:bCs/>
                <w:iCs/>
                <w:sz w:val="24"/>
                <w:szCs w:val="24"/>
                <w:shd w:val="clear" w:color="FFFFFF" w:fill="FFFFFF"/>
              </w:rPr>
              <w:t>Mutual Fund Distributors Certification</w:t>
            </w:r>
          </w:p>
        </w:tc>
      </w:tr>
    </w:tbl>
    <w:p>
      <w:pPr>
        <w:pStyle w:val="ListParagraph"/>
        <w:spacing w:after="0" w:line="240" w:lineRule="auto"/>
        <w:rPr>
          <w:rFonts w:ascii="Calibri" w:hAnsi="Calibri" w:cs="Calibri"/>
          <w:b/>
        </w:rPr>
      </w:pPr>
    </w:p>
    <w:p>
      <w:pPr>
        <w:pStyle w:val="Heading1"/>
        <w:shd w:val="clear" w:color="auto" w:fill="D9D9D9"/>
        <w:spacing w:before="0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ACHIEVEMENTS</w:t>
      </w:r>
      <w:r>
        <w:rPr>
          <w:rFonts w:ascii="Calibri" w:hAnsi="Calibri" w:cs="Calibri"/>
          <w:color w:val="auto"/>
          <w:sz w:val="22"/>
          <w:szCs w:val="22"/>
        </w:rPr>
        <w:t>/ EXTRA-</w:t>
      </w:r>
      <w:r>
        <w:rPr>
          <w:rFonts w:ascii="Calibri" w:hAnsi="Calibri" w:cs="Calibri"/>
          <w:color w:val="auto"/>
          <w:sz w:val="22"/>
          <w:szCs w:val="22"/>
        </w:rPr>
        <w:t>CURRICULAR: -</w:t>
      </w:r>
    </w:p>
    <w:p>
      <w:pPr>
        <w:pStyle w:val="Heading1"/>
        <w:shd w:val="clear" w:color="auto" w:fill="D9D9D9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color w:val="auto"/>
          <w:sz w:val="22"/>
          <w:szCs w:val="22"/>
        </w:rPr>
        <w:t xml:space="preserve">EDUCATIONAL </w:t>
      </w:r>
      <w:r>
        <w:rPr>
          <w:rFonts w:ascii="Calibri" w:hAnsi="Calibri" w:cs="Calibri"/>
          <w:color w:val="auto"/>
          <w:sz w:val="22"/>
          <w:szCs w:val="22"/>
        </w:rPr>
        <w:t>QUALIFICATION: -</w:t>
      </w:r>
    </w:p>
    <w:p>
      <w:pPr>
        <w:spacing w:after="0"/>
        <w:rPr>
          <w:rFonts w:ascii="Calibri" w:hAnsi="Calibri" w:cs="Calibri"/>
        </w:rPr>
      </w:pPr>
    </w:p>
    <w:tbl>
      <w:tblPr>
        <w:tblW w:w="10071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3"/>
        <w:gridCol w:w="2923"/>
        <w:gridCol w:w="1901"/>
        <w:gridCol w:w="4294"/>
      </w:tblGrid>
      <w:tr>
        <w:tblPrEx>
          <w:tblW w:w="10071" w:type="dxa"/>
          <w:tblInd w:w="19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70"/>
        </w:trPr>
        <w:tc>
          <w:tcPr>
            <w:tcW w:w="953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YEAR</w:t>
            </w:r>
          </w:p>
        </w:tc>
        <w:tc>
          <w:tcPr>
            <w:tcW w:w="2923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DEGREE</w:t>
            </w:r>
          </w:p>
        </w:tc>
        <w:tc>
          <w:tcPr>
            <w:tcW w:w="19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PERCENTAGE</w:t>
            </w:r>
          </w:p>
        </w:tc>
        <w:tc>
          <w:tcPr>
            <w:tcW w:w="4294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BOARD/ UNIVERSITY</w:t>
            </w:r>
          </w:p>
        </w:tc>
      </w:tr>
      <w:tr>
        <w:tblPrEx>
          <w:tblW w:w="10071" w:type="dxa"/>
          <w:tblInd w:w="198" w:type="dxa"/>
          <w:tblLook w:val="04A0"/>
        </w:tblPrEx>
        <w:trPr>
          <w:trHeight w:val="257"/>
        </w:trPr>
        <w:tc>
          <w:tcPr>
            <w:tcW w:w="953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</w:t>
            </w:r>
            <w:r>
              <w:rPr>
                <w:rFonts w:ascii="Calibri" w:hAnsi="Calibri" w:cs="Calibri"/>
              </w:rPr>
              <w:t>7-19</w:t>
            </w:r>
          </w:p>
        </w:tc>
        <w:tc>
          <w:tcPr>
            <w:tcW w:w="2923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MBA(HR)</w:t>
            </w: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</w:t>
            </w:r>
          </w:p>
        </w:tc>
        <w:tc>
          <w:tcPr>
            <w:tcW w:w="429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AMITY UNIVERSITY(CORRESPONDANCE)</w:t>
            </w:r>
          </w:p>
        </w:tc>
      </w:tr>
      <w:tr>
        <w:tblPrEx>
          <w:tblW w:w="10071" w:type="dxa"/>
          <w:tblInd w:w="198" w:type="dxa"/>
          <w:tblLook w:val="04A0"/>
        </w:tblPrEx>
        <w:trPr>
          <w:trHeight w:val="257"/>
        </w:trPr>
        <w:tc>
          <w:tcPr>
            <w:tcW w:w="953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2923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PGDBM</w:t>
            </w: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429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TIMESPRO </w:t>
            </w:r>
          </w:p>
        </w:tc>
      </w:tr>
      <w:tr>
        <w:tblPrEx>
          <w:tblW w:w="10071" w:type="dxa"/>
          <w:tblInd w:w="198" w:type="dxa"/>
          <w:tblLook w:val="04A0"/>
        </w:tblPrEx>
        <w:trPr>
          <w:trHeight w:val="70"/>
        </w:trPr>
        <w:tc>
          <w:tcPr>
            <w:tcW w:w="953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</w:t>
            </w:r>
            <w:r>
              <w:rPr>
                <w:rFonts w:ascii="Calibri" w:hAnsi="Calibri" w:cs="Calibri"/>
              </w:rPr>
              <w:t>2-15</w:t>
            </w:r>
          </w:p>
        </w:tc>
        <w:tc>
          <w:tcPr>
            <w:tcW w:w="2923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BBA</w:t>
            </w: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</w:t>
            </w:r>
          </w:p>
        </w:tc>
        <w:tc>
          <w:tcPr>
            <w:tcW w:w="429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MANGALMAY INSTITUE OF MANAGEMENT &amp; TECHNOLOGY</w:t>
            </w:r>
          </w:p>
        </w:tc>
      </w:tr>
      <w:tr>
        <w:tblPrEx>
          <w:tblW w:w="10071" w:type="dxa"/>
          <w:tblInd w:w="198" w:type="dxa"/>
          <w:tblLook w:val="04A0"/>
        </w:tblPrEx>
        <w:trPr>
          <w:trHeight w:val="257"/>
        </w:trPr>
        <w:tc>
          <w:tcPr>
            <w:tcW w:w="953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2923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Class 12</w:t>
            </w: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</w:t>
            </w:r>
          </w:p>
        </w:tc>
        <w:tc>
          <w:tcPr>
            <w:tcW w:w="429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Ryan international school</w:t>
            </w:r>
          </w:p>
        </w:tc>
      </w:tr>
      <w:tr>
        <w:tblPrEx>
          <w:tblW w:w="10071" w:type="dxa"/>
          <w:tblInd w:w="198" w:type="dxa"/>
          <w:tblLook w:val="04A0"/>
        </w:tblPrEx>
        <w:trPr>
          <w:trHeight w:val="257"/>
        </w:trPr>
        <w:tc>
          <w:tcPr>
            <w:tcW w:w="953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2923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Class  10</w:t>
            </w: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</w:t>
            </w:r>
          </w:p>
        </w:tc>
        <w:tc>
          <w:tcPr>
            <w:tcW w:w="429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Ryan international school</w:t>
            </w:r>
          </w:p>
        </w:tc>
      </w:tr>
    </w:tbl>
    <w:p>
      <w:pPr>
        <w:pStyle w:val="Heading1"/>
        <w:shd w:val="clear" w:color="auto" w:fill="D9D9D9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COMPUTER </w:t>
      </w:r>
      <w:r>
        <w:rPr>
          <w:rFonts w:ascii="Calibri" w:hAnsi="Calibri" w:cs="Calibri"/>
          <w:color w:val="auto"/>
          <w:sz w:val="22"/>
          <w:szCs w:val="22"/>
        </w:rPr>
        <w:t xml:space="preserve">SKILL </w:t>
      </w:r>
      <w:r>
        <w:rPr>
          <w:rFonts w:ascii="Calibri" w:hAnsi="Calibri" w:cs="Calibri"/>
          <w:color w:val="auto"/>
          <w:sz w:val="22"/>
          <w:szCs w:val="22"/>
        </w:rPr>
        <w:t>SET: -</w:t>
      </w:r>
    </w:p>
    <w:p>
      <w:pPr>
        <w:pStyle w:val="ListParagraph"/>
        <w:numPr>
          <w:ilvl w:val="0"/>
          <w:numId w:val="3"/>
        </w:numPr>
        <w:spacing w:before="240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Good in Back-Office Work</w:t>
      </w:r>
    </w:p>
    <w:p>
      <w:pPr>
        <w:pStyle w:val="ListParagraph"/>
        <w:numPr>
          <w:ilvl w:val="0"/>
          <w:numId w:val="3"/>
        </w:numPr>
        <w:spacing w:before="240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Basic knowledge of </w:t>
      </w:r>
      <w:r>
        <w:rPr>
          <w:rFonts w:ascii="Calibri" w:hAnsi="Calibri" w:cs="Calibri"/>
        </w:rPr>
        <w:t>MS Office</w:t>
      </w:r>
    </w:p>
    <w:p>
      <w:pPr>
        <w:pStyle w:val="ListParagraph"/>
        <w:numPr>
          <w:ilvl w:val="0"/>
          <w:numId w:val="3"/>
        </w:numPr>
        <w:spacing w:before="240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Well </w:t>
      </w:r>
      <w:r>
        <w:rPr>
          <w:rFonts w:ascii="Calibri" w:hAnsi="Calibri" w:cs="Calibri"/>
        </w:rPr>
        <w:t>versed with internet operations</w:t>
      </w:r>
    </w:p>
    <w:p>
      <w:pPr>
        <w:pStyle w:val="ListParagraph"/>
        <w:spacing w:after="0" w:line="240" w:lineRule="auto"/>
        <w:rPr>
          <w:rFonts w:ascii="Calibri" w:hAnsi="Calibri" w:cs="Calibri"/>
          <w:b/>
        </w:rPr>
      </w:pPr>
    </w:p>
    <w:p>
      <w:pPr>
        <w:pStyle w:val="Heading1"/>
        <w:shd w:val="clear" w:color="auto" w:fill="D9D9D9"/>
        <w:spacing w:before="0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PERSONAL </w:t>
      </w:r>
      <w:r>
        <w:rPr>
          <w:rFonts w:ascii="Calibri" w:hAnsi="Calibri" w:cs="Calibri"/>
          <w:color w:val="auto"/>
          <w:sz w:val="22"/>
          <w:szCs w:val="22"/>
        </w:rPr>
        <w:t>PROFILE: -</w:t>
      </w:r>
    </w:p>
    <w:p>
      <w:pPr>
        <w:spacing w:after="0" w:line="240" w:lineRule="auto"/>
        <w:rPr>
          <w:rFonts w:ascii="Calibri" w:hAnsi="Calibri" w:cs="Calibri"/>
        </w:rPr>
      </w:pPr>
    </w:p>
    <w:tbl>
      <w:tblPr>
        <w:tblStyle w:val="TableGrid"/>
        <w:tblW w:w="10890" w:type="dxa"/>
        <w:tblInd w:w="198" w:type="dxa"/>
        <w:tblLook w:val="04A0"/>
      </w:tblPr>
      <w:tblGrid>
        <w:gridCol w:w="2430"/>
        <w:gridCol w:w="8460"/>
      </w:tblGrid>
      <w:tr>
        <w:tblPrEx>
          <w:tblW w:w="10890" w:type="dxa"/>
          <w:tblInd w:w="198" w:type="dxa"/>
          <w:tblLook w:val="04A0"/>
        </w:tblPrEx>
        <w:tc>
          <w:tcPr>
            <w:tcW w:w="2430" w:type="dxa"/>
          </w:tcPr>
          <w:p>
            <w:pPr>
              <w:spacing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Date of Birth</w:t>
            </w:r>
          </w:p>
        </w:tc>
        <w:tc>
          <w:tcPr>
            <w:tcW w:w="8460" w:type="dxa"/>
          </w:tcPr>
          <w:p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13/07/1993</w:t>
            </w:r>
          </w:p>
        </w:tc>
      </w:tr>
      <w:tr>
        <w:tblPrEx>
          <w:tblW w:w="10890" w:type="dxa"/>
          <w:tblInd w:w="198" w:type="dxa"/>
          <w:tblLook w:val="04A0"/>
        </w:tblPrEx>
        <w:tc>
          <w:tcPr>
            <w:tcW w:w="2430" w:type="dxa"/>
          </w:tcPr>
          <w:p>
            <w:pPr>
              <w:spacing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Marital Status</w:t>
            </w:r>
            <w:r>
              <w:rPr>
                <w:rFonts w:ascii="Calibri" w:hAnsi="Calibri" w:cs="Calibri"/>
              </w:rPr>
              <w:tab/>
            </w:r>
          </w:p>
        </w:tc>
        <w:tc>
          <w:tcPr>
            <w:tcW w:w="8460" w:type="dxa"/>
          </w:tcPr>
          <w:p>
            <w:pPr>
              <w:spacing w:line="240" w:lineRule="auto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  <w:lang w:val="en-US"/>
              </w:rPr>
              <w:t>Single</w:t>
            </w:r>
            <w:r>
              <w:rPr>
                <w:rFonts w:ascii="Calibri" w:hAnsi="Calibri" w:cs="Calibri"/>
                <w:b/>
                <w:lang w:val="en-US"/>
              </w:rPr>
              <w:t xml:space="preserve"> </w:t>
            </w:r>
          </w:p>
        </w:tc>
      </w:tr>
      <w:tr>
        <w:tblPrEx>
          <w:tblW w:w="10890" w:type="dxa"/>
          <w:tblInd w:w="198" w:type="dxa"/>
          <w:tblLook w:val="04A0"/>
        </w:tblPrEx>
        <w:tc>
          <w:tcPr>
            <w:tcW w:w="2430" w:type="dxa"/>
          </w:tcPr>
          <w:p>
            <w:pPr>
              <w:spacing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Gender</w:t>
            </w:r>
          </w:p>
        </w:tc>
        <w:tc>
          <w:tcPr>
            <w:tcW w:w="8460" w:type="dxa"/>
          </w:tcPr>
          <w:p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>Female</w:t>
            </w:r>
          </w:p>
        </w:tc>
      </w:tr>
      <w:tr>
        <w:tblPrEx>
          <w:tblW w:w="10890" w:type="dxa"/>
          <w:tblInd w:w="198" w:type="dxa"/>
          <w:tblLook w:val="04A0"/>
        </w:tblPrEx>
        <w:tc>
          <w:tcPr>
            <w:tcW w:w="2430" w:type="dxa"/>
          </w:tcPr>
          <w:p>
            <w:pPr>
              <w:spacing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Nationality</w:t>
            </w:r>
          </w:p>
        </w:tc>
        <w:tc>
          <w:tcPr>
            <w:tcW w:w="8460" w:type="dxa"/>
          </w:tcPr>
          <w:p>
            <w:pPr>
              <w:spacing w:line="240" w:lineRule="auto"/>
              <w:rPr>
                <w:rFonts w:ascii="Calibri" w:hAnsi="Calibri" w:cs="Calibri"/>
                <w:bCs/>
                <w:iCs/>
                <w:sz w:val="24"/>
                <w:szCs w:val="24"/>
                <w:shd w:val="clear" w:color="FFFFFF" w:fill="FFFFFF"/>
              </w:rPr>
            </w:pPr>
            <w:r>
              <w:rPr>
                <w:rFonts w:ascii="Calibri" w:hAnsi="Calibri" w:cs="Calibri"/>
              </w:rPr>
              <w:t xml:space="preserve">Indian </w:t>
            </w:r>
          </w:p>
        </w:tc>
      </w:tr>
      <w:tr>
        <w:tblPrEx>
          <w:tblW w:w="10890" w:type="dxa"/>
          <w:tblInd w:w="198" w:type="dxa"/>
          <w:tblLook w:val="04A0"/>
        </w:tblPrEx>
        <w:tc>
          <w:tcPr>
            <w:tcW w:w="2430" w:type="dxa"/>
          </w:tcPr>
          <w:p>
            <w:pPr>
              <w:spacing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Current Address</w:t>
            </w:r>
          </w:p>
        </w:tc>
        <w:tc>
          <w:tcPr>
            <w:tcW w:w="8460" w:type="dxa"/>
          </w:tcPr>
          <w:p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C-180 BETA -1 GREATER NOIDA </w:t>
            </w:r>
          </w:p>
        </w:tc>
      </w:tr>
      <w:tr>
        <w:tblPrEx>
          <w:tblW w:w="10890" w:type="dxa"/>
          <w:tblInd w:w="198" w:type="dxa"/>
          <w:tblLook w:val="04A0"/>
        </w:tblPrEx>
        <w:tc>
          <w:tcPr>
            <w:tcW w:w="2430" w:type="dxa"/>
          </w:tcPr>
          <w:p>
            <w:pPr>
              <w:spacing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Permanent Address</w:t>
            </w:r>
          </w:p>
        </w:tc>
        <w:tc>
          <w:tcPr>
            <w:tcW w:w="8460" w:type="dxa"/>
          </w:tcPr>
          <w:p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GREATER NOIDA </w:t>
            </w:r>
          </w:p>
        </w:tc>
      </w:tr>
      <w:tr>
        <w:tblPrEx>
          <w:tblW w:w="10890" w:type="dxa"/>
          <w:tblInd w:w="198" w:type="dxa"/>
          <w:tblLook w:val="04A0"/>
        </w:tblPrEx>
        <w:tc>
          <w:tcPr>
            <w:tcW w:w="2430" w:type="dxa"/>
          </w:tcPr>
          <w:p>
            <w:pPr>
              <w:spacing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Language Proficiency</w:t>
            </w:r>
          </w:p>
        </w:tc>
        <w:tc>
          <w:tcPr>
            <w:tcW w:w="8460" w:type="dxa"/>
          </w:tcPr>
          <w:p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English and Hindi</w:t>
            </w:r>
          </w:p>
        </w:tc>
      </w:tr>
    </w:tbl>
    <w:p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</w:p>
    <w:p>
      <w:pPr>
        <w:pStyle w:val="Heading1"/>
        <w:shd w:val="clear" w:color="auto" w:fill="D9D9D9"/>
        <w:spacing w:before="0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DECLARATION: -</w:t>
      </w:r>
    </w:p>
    <w:p>
      <w:pPr>
        <w:spacing w:line="240" w:lineRule="auto"/>
        <w:jc w:val="both"/>
        <w:rPr>
          <w:rFonts w:ascii="Calibri" w:hAnsi="Calibri" w:cs="Calibri"/>
        </w:rPr>
      </w:pPr>
    </w:p>
    <w:p>
      <w:p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 declare that the information furnished above is true and correct to the best of my knowledge.</w:t>
      </w:r>
      <w:r>
        <w:rPr>
          <w:rFonts w:ascii="Calibri" w:hAnsi="Calibri" w:cs="Calibri"/>
        </w:rPr>
        <w:tab/>
      </w:r>
    </w:p>
    <w:p>
      <w:pPr>
        <w:pStyle w:val="Foo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DATE: </w:t>
      </w:r>
    </w:p>
    <w:p>
      <w:p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PLACE: </w:t>
      </w:r>
      <w:r>
        <w:rPr>
          <w:rFonts w:ascii="Calibri" w:hAnsi="Calibri" w:cs="Calibri"/>
          <w:b/>
        </w:rPr>
        <w:t xml:space="preserve">                                                                                                                                                                                   Shivani Bhardwaj</w:t>
      </w:r>
      <w:r>
        <w:rPr>
          <w:rFonts w:ascii="Calibri" w:hAnsi="Calibri" w:cs="Calibri"/>
          <w:b/>
        </w:rPr>
        <w:t xml:space="preserve">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8240">
            <v:imagedata r:id="rId6"/>
          </v:shape>
        </w:pict>
      </w:r>
    </w:p>
    <w:sectPr>
      <w:headerReference w:type="default" r:id="rId7"/>
      <w:footerReference w:type="default" r:id="rId8"/>
      <w:pgSz w:w="12240" w:h="15840" w:orient="portrait"/>
      <w:pgMar w:top="540" w:right="540" w:bottom="0" w:left="540" w:header="90" w:footer="670" w:gutter="0"/>
      <w:pgBorders w:zOrder="front" w:display="allPages"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Trebuchet MS">
    <w:altName w:val="Trebuchet MS"/>
    <w:panose1 w:val="020B0603020000020204"/>
    <w:charset w:val="00"/>
    <w:family w:val="swiss"/>
    <w:pitch w:val="variable"/>
    <w:sig w:usb0="00000687" w:usb1="00000000" w:usb2="00000000" w:usb3="00000000" w:csb0="0000009F" w:csb1="00000000"/>
  </w:font>
  <w:font w:name="Batang">
    <w:altName w:val="바탕"/>
    <w:panose1 w:val="02030600000000010101"/>
    <w:charset w:val="81"/>
    <w:family w:val="auto"/>
    <w:pitch w:val="fixed"/>
    <w:sig w:usb0="00000001" w:usb1="09060000" w:usb2="00000010" w:usb3="00000000" w:csb0="0008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altName w:val="Verdana"/>
    <w:panose1 w:val="020B0604030000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tabs>
        <w:tab w:val="clear" w:pos="4680"/>
        <w:tab w:val="clear" w:pos="9360"/>
      </w:tabs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ab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0" w:line="240" w:lineRule="auto"/>
      <w:jc w:val="center"/>
      <w:rPr>
        <w:rFonts w:ascii="Times New Roman" w:hAnsi="Times New Roman"/>
        <w:sz w:val="20"/>
        <w:szCs w:val="20"/>
      </w:rPr>
    </w:pPr>
  </w:p>
  <w:p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0"/>
    <w:multiLevelType w:val="singleLevel"/>
    <w:tmpl w:val="9F284B24"/>
    <w:lvl w:ilvl="0">
      <w:start w:val="1"/>
      <w:numFmt w:val="bullet"/>
      <w:pStyle w:val="ListBullet2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Wingdings"/>
      </w:rPr>
    </w:lvl>
  </w:abstractNum>
  <w:abstractNum w:abstractNumId="2">
    <w:nsid w:val="00000002"/>
    <w:multiLevelType w:val="hybridMultilevel"/>
    <w:tmpl w:val="59E04E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BC1AE2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AC2214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9322FBEA"/>
    <w:lvl w:ilvl="0">
      <w:start w:val="1"/>
      <w:numFmt w:val="bullet"/>
      <w:lvlText w:val="-"/>
      <w:lvlJc w:val="left"/>
      <w:pPr>
        <w:ind w:left="1080" w:hanging="360"/>
      </w:pPr>
      <w:rPr>
        <w:rFonts w:ascii="Trebuchet MS" w:eastAsia="Batang" w:hAnsi="Trebuchet MS" w:cs="Times New Roman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485AFD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85C0B5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7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  <m:smallFrac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7180decc-fbe2-4e13-82d7-dd7779f3e451"/>
    <w:uiPriority w:val="9"/>
    <w:qFormat/>
    <w:pPr>
      <w:keepNext/>
      <w:keepLines/>
      <w:pBdr>
        <w:bottom w:val="single" w:sz="4" w:space="1" w:color="002060"/>
      </w:pBdr>
      <w:spacing w:before="480" w:after="0"/>
      <w:outlineLvl w:val="0"/>
    </w:pPr>
    <w:rPr>
      <w:rFonts w:ascii="Cambria" w:eastAsia="Times New Roman" w:hAnsi="Cambria"/>
      <w:b/>
      <w:bCs/>
      <w:color w:val="002060"/>
      <w:sz w:val="28"/>
      <w:szCs w:val="28"/>
    </w:rPr>
  </w:style>
  <w:style w:type="paragraph" w:styleId="Heading4">
    <w:name w:val="heading 4"/>
    <w:basedOn w:val="Normal"/>
    <w:next w:val="Normal"/>
    <w:link w:val="Heading4Char4f239d4d-0fc7-4ced-9e98-a82fcdccbbfc"/>
    <w:uiPriority w:val="9"/>
    <w:qFormat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</w:style>
  <w:style w:type="character" w:customStyle="1" w:styleId="Heading1Char7180decc-fbe2-4e13-82d7-dd7779f3e451">
    <w:name w:val="Heading 1 Char_7180decc-fbe2-4e13-82d7-dd7779f3e451"/>
    <w:link w:val="Heading1"/>
    <w:uiPriority w:val="9"/>
    <w:rPr>
      <w:rFonts w:ascii="Cambria" w:eastAsia="Times New Roman" w:hAnsi="Cambria" w:cs="Times New Roman"/>
      <w:b/>
      <w:bCs/>
      <w:color w:val="002060"/>
      <w:sz w:val="28"/>
      <w:szCs w:val="28"/>
      <w:lang w:val="en-US"/>
    </w:rPr>
  </w:style>
  <w:style w:type="paragraph" w:styleId="Header">
    <w:name w:val="header"/>
    <w:basedOn w:val="Normal"/>
    <w:link w:val="HeaderChar286ad422-9b77-4e7d-bd3f-b98976f662d9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286ad422-9b77-4e7d-bd3f-b98976f662d9">
    <w:name w:val="Header Char_286ad422-9b77-4e7d-bd3f-b98976f662d9"/>
    <w:link w:val="Header"/>
    <w:uiPriority w:val="99"/>
    <w:rPr>
      <w:lang w:val="en-US"/>
    </w:rPr>
  </w:style>
  <w:style w:type="character" w:styleId="Hyperlink">
    <w:name w:val="Hyperlink"/>
    <w:uiPriority w:val="99"/>
    <w:rPr>
      <w:color w:val="0000FF"/>
      <w:u w:val="single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Pr>
      <w:rFonts w:ascii="Tahoma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4654157c-2769-4f1a-b0c1-b2a4f285f51b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4654157c-2769-4f1a-b0c1-b2a4f285f51b">
    <w:name w:val="Footer Char_4654157c-2769-4f1a-b0c1-b2a4f285f51b"/>
    <w:link w:val="Footer"/>
    <w:uiPriority w:val="99"/>
    <w:rPr>
      <w:lang w:val="en-US"/>
    </w:rPr>
  </w:style>
  <w:style w:type="character" w:customStyle="1" w:styleId="Heading4Char4f239d4d-0fc7-4ced-9e98-a82fcdccbbfc">
    <w:name w:val="Heading 4 Char_4f239d4d-0fc7-4ced-9e98-a82fcdccbbfc"/>
    <w:link w:val="Heading4"/>
    <w:uiPriority w:val="9"/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paragraph" w:styleId="ListBullet2">
    <w:name w:val="List Bullet 2"/>
    <w:basedOn w:val="Normal"/>
    <w:pPr>
      <w:numPr>
        <w:ilvl w:val="0"/>
        <w:numId w:val="1"/>
      </w:numPr>
      <w:spacing w:after="0" w:line="240" w:lineRule="auto"/>
    </w:pPr>
    <w:rPr>
      <w:rFonts w:ascii="Times New Roman" w:eastAsia="Times New Roman" w:hAnsi="Times New Roman" w:cs="Mangal"/>
      <w:sz w:val="24"/>
      <w:szCs w:val="24"/>
    </w:rPr>
  </w:style>
  <w:style w:type="character" w:customStyle="1" w:styleId="apple-converted-space">
    <w:name w:val="apple-converted-space"/>
    <w:basedOn w:val="DefaultParagraphFont"/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b/>
      <w:bCs/>
    </w:rPr>
  </w:style>
  <w:style w:type="paragraph" w:styleId="Revision">
    <w:name w:val="Revision"/>
    <w:uiPriority w:val="99"/>
    <w:rPr>
      <w:sz w:val="22"/>
      <w:szCs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pv-top-card-sectionsummary-text">
    <w:name w:val="pv-top-card-section__summary-text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Pr>
      <w:rFonts w:ascii="Calibri" w:eastAsia="Calibri" w:hAnsi="Calibri" w:cs="宋体"/>
      <w:sz w:val="22"/>
      <w:szCs w:val="22"/>
    </w:r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</w:style>
  <w:style w:type="table" w:styleId="MediumGrid3Accent1">
    <w:name w:val="Medium Grid 3 Accent 1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</w:style>
  <w:style w:type="table" w:styleId="MediumGrid3Accent2">
    <w:name w:val="Medium Grid 3 Accent 2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</w:style>
  <w:style w:type="table" w:styleId="MediumGrid3Accent3">
    <w:name w:val="Medium Grid 3 Accent 3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</w:style>
  <w:style w:type="table" w:styleId="MediumGrid3Accent4">
    <w:name w:val="Medium Grid 3 Accent 4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</w:style>
  <w:style w:type="table" w:styleId="MediumGrid3Accent5">
    <w:name w:val="Medium Grid 3 Accent 5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</w:style>
  <w:style w:type="table" w:styleId="MediumGrid3Accent6">
    <w:name w:val="Medium Grid 3 Accent 6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shivanibhardwaj.amity@gmail.com" TargetMode="External" /><Relationship Id="rId6" Type="http://schemas.openxmlformats.org/officeDocument/2006/relationships/image" Target="http://footmark.infoedge.com/apply/cvtracking?dtyp=docx_n&amp;userId=afdaba9213305b383a1e144c055a091f3578210e4032ba52fcc93b141dd0abb8&amp;jobId=190721502253&amp;uid=1963174271907215022531627193445&amp;docType=docx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6FE8D-57E7-4C0D-80B6-F7598DEB6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1703</Characters>
  <Application>Microsoft Office Word</Application>
  <DocSecurity>0</DocSecurity>
  <Lines>0</Lines>
  <Paragraphs>138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 SAI RAM</dc:creator>
  <cp:lastModifiedBy>vivo 1804</cp:lastModifiedBy>
  <cp:revision>2</cp:revision>
  <cp:lastPrinted>2017-01-02T06:14:00Z</cp:lastPrinted>
  <dcterms:created xsi:type="dcterms:W3CDTF">2021-01-03T06:59:44Z</dcterms:created>
  <dcterms:modified xsi:type="dcterms:W3CDTF">2021-01-03T06:59:45Z</dcterms:modified>
</cp:coreProperties>
</file>